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9"/>
        <w:gridCol w:w="7755"/>
      </w:tblGrid>
      <w:tr w:rsidR="00743B1B" w14:paraId="5823DD15" w14:textId="77777777" w:rsidTr="00743B1B">
        <w:tc>
          <w:tcPr>
            <w:tcW w:w="7808" w:type="dxa"/>
          </w:tcPr>
          <w:p w14:paraId="6405F711" w14:textId="77777777" w:rsidR="00743B1B" w:rsidRDefault="00743B1B" w:rsidP="00743B1B">
            <w:pPr>
              <w:spacing w:before="48"/>
              <w:ind w:left="102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b/>
                <w:spacing w:val="1"/>
                <w:szCs w:val="24"/>
              </w:rPr>
              <w:t>Tr</w:t>
            </w:r>
            <w:r>
              <w:rPr>
                <w:rFonts w:eastAsia="Calibri" w:cs="Calibri"/>
                <w:b/>
                <w:spacing w:val="-1"/>
                <w:szCs w:val="24"/>
              </w:rPr>
              <w:t>a</w:t>
            </w:r>
            <w:r>
              <w:rPr>
                <w:rFonts w:eastAsia="Calibri" w:cs="Calibri"/>
                <w:b/>
                <w:szCs w:val="24"/>
              </w:rPr>
              <w:t>v</w:t>
            </w:r>
            <w:r>
              <w:rPr>
                <w:rFonts w:eastAsia="Calibri" w:cs="Calibri"/>
                <w:b/>
                <w:spacing w:val="-2"/>
                <w:szCs w:val="24"/>
              </w:rPr>
              <w:t>e</w:t>
            </w:r>
            <w:r>
              <w:rPr>
                <w:rFonts w:eastAsia="Calibri" w:cs="Calibri"/>
                <w:b/>
                <w:szCs w:val="24"/>
              </w:rPr>
              <w:t>l</w:t>
            </w:r>
            <w:r>
              <w:rPr>
                <w:rFonts w:eastAsia="Calibri" w:cs="Calibri"/>
                <w:b/>
                <w:spacing w:val="2"/>
                <w:szCs w:val="24"/>
              </w:rPr>
              <w:t xml:space="preserve"> </w:t>
            </w:r>
            <w:r>
              <w:rPr>
                <w:rFonts w:eastAsia="Calibri" w:cs="Calibri"/>
                <w:b/>
                <w:szCs w:val="24"/>
              </w:rPr>
              <w:t>v</w:t>
            </w:r>
            <w:r>
              <w:rPr>
                <w:rFonts w:eastAsia="Calibri" w:cs="Calibri"/>
                <w:b/>
                <w:spacing w:val="-2"/>
                <w:szCs w:val="24"/>
              </w:rPr>
              <w:t>a</w:t>
            </w:r>
            <w:r>
              <w:rPr>
                <w:rFonts w:eastAsia="Calibri" w:cs="Calibri"/>
                <w:b/>
                <w:szCs w:val="24"/>
              </w:rPr>
              <w:t>c</w:t>
            </w:r>
            <w:r>
              <w:rPr>
                <w:rFonts w:eastAsia="Calibri" w:cs="Calibri"/>
                <w:b/>
                <w:spacing w:val="1"/>
                <w:szCs w:val="24"/>
              </w:rPr>
              <w:t>cin</w:t>
            </w:r>
            <w:r>
              <w:rPr>
                <w:rFonts w:eastAsia="Calibri" w:cs="Calibri"/>
                <w:b/>
                <w:szCs w:val="24"/>
              </w:rPr>
              <w:t>e</w:t>
            </w:r>
            <w:r>
              <w:rPr>
                <w:rFonts w:eastAsia="Calibri" w:cs="Calibri"/>
                <w:b/>
                <w:spacing w:val="-2"/>
                <w:szCs w:val="24"/>
              </w:rPr>
              <w:t xml:space="preserve"> </w:t>
            </w:r>
            <w:r>
              <w:rPr>
                <w:rFonts w:eastAsia="Calibri" w:cs="Calibri"/>
                <w:b/>
                <w:spacing w:val="1"/>
                <w:szCs w:val="24"/>
              </w:rPr>
              <w:t>r</w:t>
            </w:r>
            <w:r>
              <w:rPr>
                <w:rFonts w:eastAsia="Calibri" w:cs="Calibri"/>
                <w:b/>
                <w:spacing w:val="-1"/>
                <w:szCs w:val="24"/>
              </w:rPr>
              <w:t>e</w:t>
            </w:r>
            <w:r>
              <w:rPr>
                <w:rFonts w:eastAsia="Calibri" w:cs="Calibri"/>
                <w:b/>
                <w:szCs w:val="24"/>
              </w:rPr>
              <w:t>c</w:t>
            </w:r>
            <w:r>
              <w:rPr>
                <w:rFonts w:eastAsia="Calibri" w:cs="Calibri"/>
                <w:b/>
                <w:spacing w:val="1"/>
                <w:szCs w:val="24"/>
              </w:rPr>
              <w:t>or</w:t>
            </w:r>
            <w:r>
              <w:rPr>
                <w:rFonts w:eastAsia="Calibri" w:cs="Calibri"/>
                <w:b/>
                <w:szCs w:val="24"/>
              </w:rPr>
              <w:t>d</w:t>
            </w:r>
            <w:r>
              <w:rPr>
                <w:rFonts w:eastAsia="Calibri" w:cs="Calibri"/>
                <w:b/>
                <w:spacing w:val="-1"/>
                <w:szCs w:val="24"/>
              </w:rPr>
              <w:t xml:space="preserve"> </w:t>
            </w:r>
            <w:r>
              <w:rPr>
                <w:rFonts w:eastAsia="Calibri" w:cs="Calibri"/>
                <w:b/>
                <w:spacing w:val="-2"/>
                <w:szCs w:val="24"/>
              </w:rPr>
              <w:t>f</w:t>
            </w:r>
            <w:r>
              <w:rPr>
                <w:rFonts w:eastAsia="Calibri" w:cs="Calibri"/>
                <w:b/>
                <w:szCs w:val="24"/>
              </w:rPr>
              <w:t>o</w:t>
            </w:r>
            <w:r>
              <w:rPr>
                <w:rFonts w:eastAsia="Calibri" w:cs="Calibri"/>
                <w:b/>
                <w:spacing w:val="1"/>
                <w:szCs w:val="24"/>
              </w:rPr>
              <w:t>r</w:t>
            </w:r>
            <w:r>
              <w:rPr>
                <w:rFonts w:eastAsia="Calibri" w:cs="Calibri"/>
                <w:b/>
                <w:szCs w:val="24"/>
              </w:rPr>
              <w:t xml:space="preserve">:   </w:t>
            </w:r>
            <w:r w:rsidR="00593307" w:rsidRPr="00BB22BE">
              <w:rPr>
                <w:rFonts w:asciiTheme="minorHAnsi" w:hAnsiTheme="minorHAnsi"/>
                <w:color w:val="FF0000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0" w:name="Text45"/>
            <w:r w:rsidRPr="00BB22BE">
              <w:rPr>
                <w:rFonts w:asciiTheme="minorHAnsi" w:hAnsiTheme="minorHAnsi"/>
                <w:color w:val="FF0000"/>
                <w:szCs w:val="24"/>
              </w:rPr>
              <w:instrText xml:space="preserve"> FORMTEXT </w:instrText>
            </w:r>
            <w:r w:rsidR="00593307" w:rsidRPr="00BB22BE">
              <w:rPr>
                <w:rFonts w:asciiTheme="minorHAnsi" w:hAnsiTheme="minorHAnsi"/>
                <w:color w:val="FF0000"/>
                <w:szCs w:val="24"/>
              </w:rPr>
            </w:r>
            <w:r w:rsidR="00593307" w:rsidRPr="00BB22BE">
              <w:rPr>
                <w:rFonts w:asciiTheme="minorHAnsi" w:hAnsiTheme="minorHAnsi"/>
                <w:color w:val="FF0000"/>
                <w:szCs w:val="24"/>
              </w:rPr>
              <w:fldChar w:fldCharType="separate"/>
            </w:r>
            <w:bookmarkStart w:id="1" w:name="_GoBack"/>
            <w:r w:rsidR="0094104B">
              <w:rPr>
                <w:rFonts w:asciiTheme="minorHAnsi" w:hAnsiTheme="minorHAnsi"/>
                <w:color w:val="FF0000"/>
                <w:szCs w:val="24"/>
              </w:rPr>
              <w:t> </w:t>
            </w:r>
            <w:r w:rsidR="0094104B">
              <w:rPr>
                <w:rFonts w:asciiTheme="minorHAnsi" w:hAnsiTheme="minorHAnsi"/>
                <w:color w:val="FF0000"/>
                <w:szCs w:val="24"/>
              </w:rPr>
              <w:t> </w:t>
            </w:r>
            <w:r w:rsidR="0094104B">
              <w:rPr>
                <w:rFonts w:asciiTheme="minorHAnsi" w:hAnsiTheme="minorHAnsi"/>
                <w:color w:val="FF0000"/>
                <w:szCs w:val="24"/>
              </w:rPr>
              <w:t> </w:t>
            </w:r>
            <w:r w:rsidR="0094104B">
              <w:rPr>
                <w:rFonts w:asciiTheme="minorHAnsi" w:hAnsiTheme="minorHAnsi"/>
                <w:color w:val="FF0000"/>
                <w:szCs w:val="24"/>
              </w:rPr>
              <w:t> </w:t>
            </w:r>
            <w:r w:rsidR="0094104B">
              <w:rPr>
                <w:rFonts w:asciiTheme="minorHAnsi" w:hAnsiTheme="minorHAnsi"/>
                <w:color w:val="FF0000"/>
                <w:szCs w:val="24"/>
              </w:rPr>
              <w:t> </w:t>
            </w:r>
            <w:bookmarkEnd w:id="1"/>
            <w:r w:rsidR="00593307" w:rsidRPr="00BB22BE">
              <w:rPr>
                <w:rFonts w:asciiTheme="minorHAnsi" w:hAnsiTheme="minorHAnsi"/>
                <w:color w:val="FF0000"/>
                <w:szCs w:val="24"/>
              </w:rPr>
              <w:fldChar w:fldCharType="end"/>
            </w:r>
            <w:bookmarkEnd w:id="0"/>
          </w:p>
          <w:p w14:paraId="53E43ADD" w14:textId="77777777" w:rsidR="00743B1B" w:rsidRDefault="00743B1B" w:rsidP="00743B1B">
            <w:pPr>
              <w:spacing w:before="2" w:line="180" w:lineRule="exact"/>
              <w:rPr>
                <w:sz w:val="18"/>
                <w:szCs w:val="18"/>
              </w:rPr>
            </w:pPr>
          </w:p>
          <w:p w14:paraId="75B31B81" w14:textId="77777777" w:rsidR="00743B1B" w:rsidRPr="00743B1B" w:rsidRDefault="00743B1B" w:rsidP="00AE4584">
            <w:pPr>
              <w:spacing w:line="280" w:lineRule="exact"/>
              <w:ind w:left="130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b/>
                <w:szCs w:val="24"/>
              </w:rPr>
              <w:t>F</w:t>
            </w:r>
            <w:r>
              <w:rPr>
                <w:rFonts w:eastAsia="Calibri" w:cs="Calibri"/>
                <w:b/>
                <w:spacing w:val="-2"/>
                <w:szCs w:val="24"/>
              </w:rPr>
              <w:t>o</w:t>
            </w:r>
            <w:r>
              <w:rPr>
                <w:rFonts w:eastAsia="Calibri" w:cs="Calibri"/>
                <w:b/>
                <w:spacing w:val="1"/>
                <w:szCs w:val="24"/>
              </w:rPr>
              <w:t>r</w:t>
            </w:r>
            <w:r>
              <w:rPr>
                <w:rFonts w:eastAsia="Calibri" w:cs="Calibri"/>
                <w:b/>
                <w:szCs w:val="24"/>
              </w:rPr>
              <w:t>m c</w:t>
            </w:r>
            <w:r>
              <w:rPr>
                <w:rFonts w:eastAsia="Calibri" w:cs="Calibri"/>
                <w:b/>
                <w:spacing w:val="1"/>
                <w:szCs w:val="24"/>
              </w:rPr>
              <w:t>o</w:t>
            </w:r>
            <w:r>
              <w:rPr>
                <w:rFonts w:eastAsia="Calibri" w:cs="Calibri"/>
                <w:b/>
                <w:spacing w:val="-1"/>
                <w:szCs w:val="24"/>
              </w:rPr>
              <w:t>m</w:t>
            </w:r>
            <w:r>
              <w:rPr>
                <w:rFonts w:eastAsia="Calibri" w:cs="Calibri"/>
                <w:b/>
                <w:spacing w:val="1"/>
                <w:szCs w:val="24"/>
              </w:rPr>
              <w:t>pl</w:t>
            </w:r>
            <w:r>
              <w:rPr>
                <w:rFonts w:eastAsia="Calibri" w:cs="Calibri"/>
                <w:b/>
                <w:spacing w:val="-1"/>
                <w:szCs w:val="24"/>
              </w:rPr>
              <w:t>e</w:t>
            </w:r>
            <w:r>
              <w:rPr>
                <w:rFonts w:eastAsia="Calibri" w:cs="Calibri"/>
                <w:b/>
                <w:szCs w:val="24"/>
              </w:rPr>
              <w:t>ted</w:t>
            </w:r>
            <w:r>
              <w:rPr>
                <w:rFonts w:eastAsia="Calibri" w:cs="Calibri"/>
                <w:b/>
                <w:spacing w:val="-1"/>
                <w:szCs w:val="24"/>
              </w:rPr>
              <w:t xml:space="preserve"> </w:t>
            </w:r>
            <w:r>
              <w:rPr>
                <w:rFonts w:eastAsia="Calibri" w:cs="Calibri"/>
                <w:b/>
                <w:spacing w:val="1"/>
                <w:szCs w:val="24"/>
              </w:rPr>
              <w:t>b</w:t>
            </w:r>
            <w:r>
              <w:rPr>
                <w:rFonts w:eastAsia="Calibri" w:cs="Calibri"/>
                <w:b/>
                <w:spacing w:val="-1"/>
                <w:szCs w:val="24"/>
              </w:rPr>
              <w:t>y</w:t>
            </w:r>
            <w:r>
              <w:rPr>
                <w:rFonts w:eastAsia="Calibri" w:cs="Calibri"/>
                <w:b/>
                <w:szCs w:val="24"/>
              </w:rPr>
              <w:t>:</w:t>
            </w:r>
            <w:r w:rsidRPr="00C0394C">
              <w:rPr>
                <w:color w:val="FF0000"/>
              </w:rPr>
              <w:t xml:space="preserve"> </w:t>
            </w:r>
            <w:r w:rsidR="005478E3">
              <w:rPr>
                <w:color w:val="FF0000"/>
              </w:rPr>
              <w:t xml:space="preserve">          </w:t>
            </w:r>
            <w:r>
              <w:rPr>
                <w:color w:val="FF0000"/>
              </w:rPr>
              <w:t xml:space="preserve"> </w:t>
            </w:r>
            <w:r w:rsidR="00593307" w:rsidRPr="00BB22BE">
              <w:rPr>
                <w:rFonts w:asciiTheme="minorHAnsi" w:hAnsiTheme="minorHAnsi"/>
                <w:color w:val="FF0000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" w:name="Text46"/>
            <w:r w:rsidRPr="00BB22BE">
              <w:rPr>
                <w:rFonts w:asciiTheme="minorHAnsi" w:hAnsiTheme="minorHAnsi"/>
                <w:color w:val="FF0000"/>
                <w:szCs w:val="24"/>
              </w:rPr>
              <w:instrText xml:space="preserve"> FORMTEXT </w:instrText>
            </w:r>
            <w:r w:rsidR="00593307" w:rsidRPr="00BB22BE">
              <w:rPr>
                <w:rFonts w:asciiTheme="minorHAnsi" w:hAnsiTheme="minorHAnsi"/>
                <w:color w:val="FF0000"/>
                <w:szCs w:val="24"/>
              </w:rPr>
            </w:r>
            <w:r w:rsidR="00593307" w:rsidRPr="00BB22BE">
              <w:rPr>
                <w:rFonts w:asciiTheme="minorHAnsi" w:hAnsiTheme="minorHAnsi"/>
                <w:color w:val="FF0000"/>
                <w:szCs w:val="24"/>
              </w:rPr>
              <w:fldChar w:fldCharType="separate"/>
            </w:r>
            <w:r w:rsidR="00AE4584">
              <w:rPr>
                <w:rFonts w:asciiTheme="minorHAnsi" w:hAnsiTheme="minorHAnsi"/>
                <w:color w:val="FF0000"/>
                <w:szCs w:val="24"/>
              </w:rPr>
              <w:t> </w:t>
            </w:r>
            <w:r w:rsidR="00AE4584">
              <w:rPr>
                <w:rFonts w:asciiTheme="minorHAnsi" w:hAnsiTheme="minorHAnsi"/>
                <w:color w:val="FF0000"/>
                <w:szCs w:val="24"/>
              </w:rPr>
              <w:t> </w:t>
            </w:r>
            <w:r w:rsidR="00AE4584">
              <w:rPr>
                <w:rFonts w:asciiTheme="minorHAnsi" w:hAnsiTheme="minorHAnsi"/>
                <w:color w:val="FF0000"/>
                <w:szCs w:val="24"/>
              </w:rPr>
              <w:t> </w:t>
            </w:r>
            <w:r w:rsidR="00AE4584">
              <w:rPr>
                <w:rFonts w:asciiTheme="minorHAnsi" w:hAnsiTheme="minorHAnsi"/>
                <w:color w:val="FF0000"/>
                <w:szCs w:val="24"/>
              </w:rPr>
              <w:t> </w:t>
            </w:r>
            <w:r w:rsidR="00AE4584">
              <w:rPr>
                <w:rFonts w:asciiTheme="minorHAnsi" w:hAnsiTheme="minorHAnsi"/>
                <w:color w:val="FF0000"/>
                <w:szCs w:val="24"/>
              </w:rPr>
              <w:t> </w:t>
            </w:r>
            <w:r w:rsidR="00593307" w:rsidRPr="00BB22BE">
              <w:rPr>
                <w:rFonts w:asciiTheme="minorHAnsi" w:hAnsiTheme="minorHAnsi"/>
                <w:color w:val="FF0000"/>
                <w:szCs w:val="24"/>
              </w:rPr>
              <w:fldChar w:fldCharType="end"/>
            </w:r>
            <w:bookmarkEnd w:id="2"/>
          </w:p>
        </w:tc>
        <w:tc>
          <w:tcPr>
            <w:tcW w:w="7808" w:type="dxa"/>
          </w:tcPr>
          <w:p w14:paraId="7333214A" w14:textId="77777777" w:rsidR="00BB22BE" w:rsidRPr="00BB22BE" w:rsidRDefault="00593307" w:rsidP="00BB22BE">
            <w:pPr>
              <w:jc w:val="right"/>
              <w:rPr>
                <w:rFonts w:asciiTheme="minorHAnsi" w:hAnsiTheme="minorHAnsi"/>
                <w:szCs w:val="24"/>
              </w:rPr>
            </w:pPr>
            <w:r w:rsidRPr="00BB22BE">
              <w:rPr>
                <w:rFonts w:asciiTheme="minorHAnsi" w:hAnsiTheme="minorHAnsi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" w:name="Text63"/>
            <w:r w:rsidR="00743B1B" w:rsidRPr="00BB22BE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BB22BE">
              <w:rPr>
                <w:rFonts w:asciiTheme="minorHAnsi" w:hAnsiTheme="minorHAnsi"/>
                <w:szCs w:val="24"/>
              </w:rPr>
            </w:r>
            <w:r w:rsidRPr="00BB22BE">
              <w:rPr>
                <w:rFonts w:asciiTheme="minorHAnsi" w:hAnsiTheme="minorHAnsi"/>
                <w:szCs w:val="24"/>
              </w:rPr>
              <w:fldChar w:fldCharType="separate"/>
            </w:r>
            <w:r w:rsidR="00AE4584">
              <w:t>Delete this text and place address here……</w:t>
            </w:r>
            <w:r w:rsidRPr="00BB22BE">
              <w:rPr>
                <w:rFonts w:asciiTheme="minorHAnsi" w:hAnsiTheme="minorHAnsi"/>
                <w:szCs w:val="24"/>
              </w:rPr>
              <w:fldChar w:fldCharType="end"/>
            </w:r>
            <w:bookmarkEnd w:id="3"/>
          </w:p>
          <w:p w14:paraId="0B9116C9" w14:textId="77777777" w:rsidR="00743B1B" w:rsidRDefault="00743B1B">
            <w:pPr>
              <w:spacing w:before="48"/>
              <w:rPr>
                <w:rFonts w:eastAsia="Calibri" w:cs="Calibri"/>
                <w:b/>
                <w:spacing w:val="1"/>
                <w:szCs w:val="24"/>
              </w:rPr>
            </w:pPr>
          </w:p>
        </w:tc>
      </w:tr>
    </w:tbl>
    <w:p w14:paraId="72E55414" w14:textId="77777777" w:rsidR="00D40203" w:rsidRDefault="00D40203">
      <w:pPr>
        <w:spacing w:before="2" w:line="220" w:lineRule="exact"/>
        <w:rPr>
          <w:sz w:val="22"/>
          <w:szCs w:val="22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3401"/>
        <w:gridCol w:w="994"/>
        <w:gridCol w:w="1985"/>
        <w:gridCol w:w="6947"/>
      </w:tblGrid>
      <w:tr w:rsidR="00D40203" w14:paraId="035B076D" w14:textId="77777777">
        <w:trPr>
          <w:trHeight w:hRule="exact" w:val="293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14:paraId="62D78138" w14:textId="77777777" w:rsidR="00D40203" w:rsidRDefault="00DB5351">
            <w:pPr>
              <w:spacing w:line="280" w:lineRule="exact"/>
              <w:ind w:left="102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b/>
                <w:szCs w:val="24"/>
              </w:rPr>
              <w:t>D</w:t>
            </w:r>
            <w:r>
              <w:rPr>
                <w:rFonts w:eastAsia="Calibri" w:cs="Calibri"/>
                <w:b/>
                <w:spacing w:val="-1"/>
                <w:szCs w:val="24"/>
              </w:rPr>
              <w:t>a</w:t>
            </w:r>
            <w:r>
              <w:rPr>
                <w:rFonts w:eastAsia="Calibri" w:cs="Calibri"/>
                <w:b/>
                <w:szCs w:val="24"/>
              </w:rPr>
              <w:t>te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14:paraId="00852839" w14:textId="77777777" w:rsidR="00D40203" w:rsidRDefault="00DB5351">
            <w:pPr>
              <w:spacing w:line="280" w:lineRule="exact"/>
              <w:ind w:left="100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b/>
                <w:szCs w:val="24"/>
              </w:rPr>
              <w:t>D</w:t>
            </w:r>
            <w:r>
              <w:rPr>
                <w:rFonts w:eastAsia="Calibri" w:cs="Calibri"/>
                <w:b/>
                <w:spacing w:val="1"/>
                <w:szCs w:val="24"/>
              </w:rPr>
              <w:t>i</w:t>
            </w:r>
            <w:r>
              <w:rPr>
                <w:rFonts w:eastAsia="Calibri" w:cs="Calibri"/>
                <w:b/>
                <w:szCs w:val="24"/>
              </w:rPr>
              <w:t>se</w:t>
            </w:r>
            <w:r>
              <w:rPr>
                <w:rFonts w:eastAsia="Calibri" w:cs="Calibri"/>
                <w:b/>
                <w:spacing w:val="-1"/>
                <w:szCs w:val="24"/>
              </w:rPr>
              <w:t>a</w:t>
            </w:r>
            <w:r>
              <w:rPr>
                <w:rFonts w:eastAsia="Calibri" w:cs="Calibri"/>
                <w:b/>
                <w:szCs w:val="24"/>
              </w:rPr>
              <w:t xml:space="preserve">se </w:t>
            </w:r>
            <w:r>
              <w:rPr>
                <w:rFonts w:eastAsia="Calibri" w:cs="Calibri"/>
                <w:b/>
                <w:spacing w:val="1"/>
                <w:szCs w:val="24"/>
              </w:rPr>
              <w:t>pr</w:t>
            </w:r>
            <w:r>
              <w:rPr>
                <w:rFonts w:eastAsia="Calibri" w:cs="Calibri"/>
                <w:b/>
                <w:szCs w:val="24"/>
              </w:rPr>
              <w:t>o</w:t>
            </w:r>
            <w:r>
              <w:rPr>
                <w:rFonts w:eastAsia="Calibri" w:cs="Calibri"/>
                <w:b/>
                <w:spacing w:val="1"/>
                <w:szCs w:val="24"/>
              </w:rPr>
              <w:t>t</w:t>
            </w:r>
            <w:r>
              <w:rPr>
                <w:rFonts w:eastAsia="Calibri" w:cs="Calibri"/>
                <w:b/>
                <w:spacing w:val="-1"/>
                <w:szCs w:val="24"/>
              </w:rPr>
              <w:t>e</w:t>
            </w:r>
            <w:r>
              <w:rPr>
                <w:rFonts w:eastAsia="Calibri" w:cs="Calibri"/>
                <w:b/>
                <w:szCs w:val="24"/>
              </w:rPr>
              <w:t>c</w:t>
            </w:r>
            <w:r>
              <w:rPr>
                <w:rFonts w:eastAsia="Calibri" w:cs="Calibri"/>
                <w:b/>
                <w:spacing w:val="-1"/>
                <w:szCs w:val="24"/>
              </w:rPr>
              <w:t>t</w:t>
            </w:r>
            <w:r>
              <w:rPr>
                <w:rFonts w:eastAsia="Calibri" w:cs="Calibri"/>
                <w:b/>
                <w:spacing w:val="1"/>
                <w:szCs w:val="24"/>
              </w:rPr>
              <w:t>i</w:t>
            </w:r>
            <w:r>
              <w:rPr>
                <w:rFonts w:eastAsia="Calibri" w:cs="Calibri"/>
                <w:b/>
                <w:szCs w:val="24"/>
              </w:rPr>
              <w:t>on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14:paraId="0F64D53F" w14:textId="77777777" w:rsidR="00D40203" w:rsidRDefault="00DB5351" w:rsidP="0094104B">
            <w:pPr>
              <w:spacing w:line="280" w:lineRule="exact"/>
              <w:ind w:left="102"/>
              <w:jc w:val="center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b/>
                <w:szCs w:val="24"/>
              </w:rPr>
              <w:t>C</w:t>
            </w:r>
            <w:r>
              <w:rPr>
                <w:rFonts w:eastAsia="Calibri" w:cs="Calibri"/>
                <w:b/>
                <w:spacing w:val="1"/>
                <w:szCs w:val="24"/>
              </w:rPr>
              <w:t>od</w:t>
            </w:r>
            <w:r>
              <w:rPr>
                <w:rFonts w:eastAsia="Calibri" w:cs="Calibri"/>
                <w:b/>
                <w:szCs w:val="24"/>
              </w:rPr>
              <w:t>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14:paraId="2A5590C1" w14:textId="77777777" w:rsidR="00D40203" w:rsidRDefault="00DB5351">
            <w:pPr>
              <w:spacing w:line="280" w:lineRule="exact"/>
              <w:ind w:left="102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b/>
                <w:szCs w:val="24"/>
              </w:rPr>
              <w:t>St</w:t>
            </w:r>
            <w:r>
              <w:rPr>
                <w:rFonts w:eastAsia="Calibri" w:cs="Calibri"/>
                <w:b/>
                <w:spacing w:val="-1"/>
                <w:szCs w:val="24"/>
              </w:rPr>
              <w:t>ag</w:t>
            </w:r>
            <w:r>
              <w:rPr>
                <w:rFonts w:eastAsia="Calibri" w:cs="Calibri"/>
                <w:b/>
                <w:szCs w:val="24"/>
              </w:rPr>
              <w:t>e of</w:t>
            </w:r>
            <w:r>
              <w:rPr>
                <w:rFonts w:eastAsia="Calibri" w:cs="Calibri"/>
                <w:b/>
                <w:spacing w:val="2"/>
                <w:szCs w:val="24"/>
              </w:rPr>
              <w:t xml:space="preserve"> </w:t>
            </w:r>
            <w:r>
              <w:rPr>
                <w:rFonts w:eastAsia="Calibri" w:cs="Calibri"/>
                <w:b/>
                <w:szCs w:val="24"/>
              </w:rPr>
              <w:t>V</w:t>
            </w:r>
            <w:r>
              <w:rPr>
                <w:rFonts w:eastAsia="Calibri" w:cs="Calibri"/>
                <w:b/>
                <w:spacing w:val="-1"/>
                <w:szCs w:val="24"/>
              </w:rPr>
              <w:t>a</w:t>
            </w:r>
            <w:r>
              <w:rPr>
                <w:rFonts w:eastAsia="Calibri" w:cs="Calibri"/>
                <w:b/>
                <w:szCs w:val="24"/>
              </w:rPr>
              <w:t>c</w:t>
            </w:r>
            <w:r>
              <w:rPr>
                <w:rFonts w:eastAsia="Calibri" w:cs="Calibri"/>
                <w:b/>
                <w:spacing w:val="1"/>
                <w:szCs w:val="24"/>
              </w:rPr>
              <w:t>cin</w:t>
            </w:r>
            <w:r>
              <w:rPr>
                <w:rFonts w:eastAsia="Calibri" w:cs="Calibri"/>
                <w:b/>
                <w:szCs w:val="24"/>
              </w:rPr>
              <w:t>e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14:paraId="2F9F0A4D" w14:textId="77777777" w:rsidR="00D40203" w:rsidRDefault="00DB5351">
            <w:pPr>
              <w:spacing w:line="280" w:lineRule="exact"/>
              <w:ind w:left="100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b/>
                <w:szCs w:val="24"/>
              </w:rPr>
              <w:t>Next</w:t>
            </w:r>
            <w:r>
              <w:rPr>
                <w:rFonts w:eastAsia="Calibri" w:cs="Calibri"/>
                <w:b/>
                <w:spacing w:val="1"/>
                <w:szCs w:val="24"/>
              </w:rPr>
              <w:t xml:space="preserve"> </w:t>
            </w:r>
            <w:r>
              <w:rPr>
                <w:rFonts w:eastAsia="Calibri" w:cs="Calibri"/>
                <w:b/>
                <w:szCs w:val="24"/>
              </w:rPr>
              <w:t>v</w:t>
            </w:r>
            <w:r>
              <w:rPr>
                <w:rFonts w:eastAsia="Calibri" w:cs="Calibri"/>
                <w:b/>
                <w:spacing w:val="-2"/>
                <w:szCs w:val="24"/>
              </w:rPr>
              <w:t>a</w:t>
            </w:r>
            <w:r>
              <w:rPr>
                <w:rFonts w:eastAsia="Calibri" w:cs="Calibri"/>
                <w:b/>
                <w:szCs w:val="24"/>
              </w:rPr>
              <w:t>c</w:t>
            </w:r>
            <w:r>
              <w:rPr>
                <w:rFonts w:eastAsia="Calibri" w:cs="Calibri"/>
                <w:b/>
                <w:spacing w:val="1"/>
                <w:szCs w:val="24"/>
              </w:rPr>
              <w:t>cin</w:t>
            </w:r>
            <w:r>
              <w:rPr>
                <w:rFonts w:eastAsia="Calibri" w:cs="Calibri"/>
                <w:b/>
                <w:szCs w:val="24"/>
              </w:rPr>
              <w:t xml:space="preserve">e </w:t>
            </w:r>
            <w:r>
              <w:rPr>
                <w:rFonts w:eastAsia="Calibri" w:cs="Calibri"/>
                <w:b/>
                <w:spacing w:val="-2"/>
                <w:szCs w:val="24"/>
              </w:rPr>
              <w:t>d</w:t>
            </w:r>
            <w:r>
              <w:rPr>
                <w:rFonts w:eastAsia="Calibri" w:cs="Calibri"/>
                <w:b/>
                <w:spacing w:val="1"/>
                <w:szCs w:val="24"/>
              </w:rPr>
              <w:t>u</w:t>
            </w:r>
            <w:r>
              <w:rPr>
                <w:rFonts w:eastAsia="Calibri" w:cs="Calibri"/>
                <w:b/>
                <w:szCs w:val="24"/>
              </w:rPr>
              <w:t>e</w:t>
            </w:r>
            <w:r>
              <w:rPr>
                <w:rFonts w:eastAsia="Calibri" w:cs="Calibri"/>
                <w:b/>
                <w:spacing w:val="2"/>
                <w:szCs w:val="24"/>
              </w:rPr>
              <w:t xml:space="preserve"> </w:t>
            </w:r>
            <w:r>
              <w:rPr>
                <w:rFonts w:eastAsia="Calibri" w:cs="Calibri"/>
                <w:b/>
                <w:szCs w:val="24"/>
              </w:rPr>
              <w:t>*</w:t>
            </w:r>
          </w:p>
        </w:tc>
      </w:tr>
      <w:tr w:rsidR="00D40203" w14:paraId="5163E4FB" w14:textId="77777777">
        <w:trPr>
          <w:trHeight w:hRule="exact" w:val="307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89B74" w14:textId="77777777" w:rsidR="00D40203" w:rsidRPr="00BB22BE" w:rsidRDefault="00593307" w:rsidP="00704D68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743B1B" w:rsidRPr="00BB22BE">
              <w:rPr>
                <w:rFonts w:asciiTheme="minorHAnsi" w:hAnsi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separate"/>
            </w:r>
            <w:r w:rsidR="00704D68">
              <w:rPr>
                <w:rFonts w:asciiTheme="minorHAnsi" w:hAnsiTheme="minorHAnsi"/>
                <w:color w:val="FF0000"/>
                <w:sz w:val="22"/>
                <w:szCs w:val="22"/>
              </w:rPr>
              <w:t> </w:t>
            </w:r>
            <w:r w:rsidR="00704D68">
              <w:rPr>
                <w:rFonts w:asciiTheme="minorHAnsi" w:hAnsiTheme="minorHAnsi"/>
                <w:color w:val="FF0000"/>
                <w:sz w:val="22"/>
                <w:szCs w:val="22"/>
              </w:rPr>
              <w:t> </w:t>
            </w:r>
            <w:r w:rsidR="00704D68">
              <w:rPr>
                <w:rFonts w:asciiTheme="minorHAnsi" w:hAnsiTheme="minorHAnsi"/>
                <w:color w:val="FF0000"/>
                <w:sz w:val="22"/>
                <w:szCs w:val="22"/>
              </w:rPr>
              <w:t> </w:t>
            </w:r>
            <w:r w:rsidR="00704D68">
              <w:rPr>
                <w:rFonts w:asciiTheme="minorHAnsi" w:hAnsiTheme="minorHAnsi"/>
                <w:color w:val="FF0000"/>
                <w:sz w:val="22"/>
                <w:szCs w:val="22"/>
              </w:rPr>
              <w:t> </w:t>
            </w:r>
            <w:r w:rsidR="00704D68">
              <w:rPr>
                <w:rFonts w:asciiTheme="minorHAnsi" w:hAnsiTheme="minorHAnsi"/>
                <w:color w:val="FF0000"/>
                <w:sz w:val="22"/>
                <w:szCs w:val="22"/>
              </w:rPr>
              <w:t> </w: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091D6" w14:textId="77777777" w:rsidR="00D40203" w:rsidRDefault="00DB5351">
            <w:pPr>
              <w:spacing w:before="3" w:line="280" w:lineRule="exact"/>
              <w:ind w:left="100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position w:val="1"/>
                <w:szCs w:val="24"/>
              </w:rPr>
              <w:t>T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et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>a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nu</w:t>
            </w:r>
            <w:r>
              <w:rPr>
                <w:rFonts w:eastAsia="Calibri" w:cs="Calibri"/>
                <w:position w:val="1"/>
                <w:szCs w:val="24"/>
              </w:rPr>
              <w:t>s,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p</w:t>
            </w:r>
            <w:r>
              <w:rPr>
                <w:rFonts w:eastAsia="Calibri" w:cs="Calibri"/>
                <w:position w:val="1"/>
                <w:szCs w:val="24"/>
              </w:rPr>
              <w:t>olio a</w:t>
            </w:r>
            <w:r>
              <w:rPr>
                <w:rFonts w:eastAsia="Calibri" w:cs="Calibri"/>
                <w:spacing w:val="-1"/>
                <w:position w:val="1"/>
                <w:szCs w:val="24"/>
              </w:rPr>
              <w:t>n</w:t>
            </w:r>
            <w:r>
              <w:rPr>
                <w:rFonts w:eastAsia="Calibri" w:cs="Calibri"/>
                <w:position w:val="1"/>
                <w:szCs w:val="24"/>
              </w:rPr>
              <w:t>d</w:t>
            </w:r>
            <w:r>
              <w:rPr>
                <w:rFonts w:eastAsia="Calibri" w:cs="Calibri"/>
                <w:spacing w:val="-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d</w:t>
            </w:r>
            <w:r>
              <w:rPr>
                <w:rFonts w:eastAsia="Calibri" w:cs="Calibri"/>
                <w:position w:val="1"/>
                <w:szCs w:val="24"/>
              </w:rPr>
              <w:t>i</w:t>
            </w:r>
            <w:r>
              <w:rPr>
                <w:rFonts w:eastAsia="Calibri" w:cs="Calibri"/>
                <w:spacing w:val="-1"/>
                <w:position w:val="1"/>
                <w:szCs w:val="24"/>
              </w:rPr>
              <w:t>p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h</w:t>
            </w:r>
            <w:r>
              <w:rPr>
                <w:rFonts w:eastAsia="Calibri" w:cs="Calibri"/>
                <w:spacing w:val="-1"/>
                <w:position w:val="1"/>
                <w:szCs w:val="24"/>
              </w:rPr>
              <w:t>t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h</w:t>
            </w:r>
            <w:r>
              <w:rPr>
                <w:rFonts w:eastAsia="Calibri" w:cs="Calibri"/>
                <w:position w:val="1"/>
                <w:szCs w:val="24"/>
              </w:rPr>
              <w:t>e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r</w:t>
            </w:r>
            <w:r>
              <w:rPr>
                <w:rFonts w:eastAsia="Calibri" w:cs="Calibri"/>
                <w:position w:val="1"/>
                <w:szCs w:val="24"/>
              </w:rPr>
              <w:t>ia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79510" w14:textId="77777777" w:rsidR="00D40203" w:rsidRPr="00BB22BE" w:rsidRDefault="00593307" w:rsidP="0094104B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BB22BE">
              <w:rPr>
                <w:rFonts w:asciiTheme="minorHAnsi" w:hAnsiTheme="minorHAnsi"/>
                <w:b/>
                <w:color w:val="FF000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 w:rsidR="00743B1B" w:rsidRPr="00BB22BE">
              <w:rPr>
                <w:rFonts w:asciiTheme="minorHAnsi" w:hAnsiTheme="minorHAnsi"/>
                <w:b/>
                <w:color w:val="FF0000"/>
              </w:rPr>
              <w:instrText xml:space="preserve"> FORMTEXT </w:instrText>
            </w:r>
            <w:r w:rsidRPr="00BB22BE">
              <w:rPr>
                <w:rFonts w:asciiTheme="minorHAnsi" w:hAnsiTheme="minorHAnsi"/>
                <w:b/>
                <w:color w:val="FF0000"/>
              </w:rPr>
            </w:r>
            <w:r w:rsidRPr="00BB22BE">
              <w:rPr>
                <w:rFonts w:asciiTheme="minorHAnsi" w:hAnsiTheme="minorHAnsi"/>
                <w:b/>
                <w:color w:val="FF0000"/>
              </w:rPr>
              <w:fldChar w:fldCharType="separate"/>
            </w:r>
            <w:r w:rsidR="00704D68">
              <w:rPr>
                <w:rFonts w:asciiTheme="minorHAnsi" w:hAnsiTheme="minorHAnsi"/>
                <w:b/>
                <w:color w:val="FF0000"/>
              </w:rPr>
              <w:t> </w:t>
            </w:r>
            <w:r w:rsidR="00704D68">
              <w:rPr>
                <w:rFonts w:asciiTheme="minorHAnsi" w:hAnsiTheme="minorHAnsi"/>
                <w:b/>
                <w:color w:val="FF0000"/>
              </w:rPr>
              <w:t> </w:t>
            </w:r>
            <w:r w:rsidR="00704D68">
              <w:rPr>
                <w:rFonts w:asciiTheme="minorHAnsi" w:hAnsiTheme="minorHAnsi"/>
                <w:b/>
                <w:color w:val="FF0000"/>
              </w:rPr>
              <w:t> </w:t>
            </w:r>
            <w:r w:rsidR="00704D68">
              <w:rPr>
                <w:rFonts w:asciiTheme="minorHAnsi" w:hAnsiTheme="minorHAnsi"/>
                <w:b/>
                <w:color w:val="FF0000"/>
              </w:rPr>
              <w:t> </w:t>
            </w:r>
            <w:r w:rsidR="00704D68">
              <w:rPr>
                <w:rFonts w:asciiTheme="minorHAnsi" w:hAnsiTheme="minorHAnsi"/>
                <w:b/>
                <w:color w:val="FF0000"/>
              </w:rPr>
              <w:t> </w:t>
            </w:r>
            <w:r w:rsidRPr="00BB22BE">
              <w:rPr>
                <w:rFonts w:asciiTheme="minorHAnsi" w:hAnsiTheme="minorHAnsi"/>
                <w:b/>
                <w:color w:val="FF0000"/>
              </w:rPr>
              <w:fldChar w:fldCharType="end"/>
            </w:r>
            <w:bookmarkEnd w:id="5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E43E1" w14:textId="77777777" w:rsidR="00D40203" w:rsidRDefault="00DB5351">
            <w:pPr>
              <w:spacing w:before="3" w:line="280" w:lineRule="exact"/>
              <w:ind w:left="102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pacing w:val="-1"/>
                <w:position w:val="1"/>
                <w:szCs w:val="24"/>
              </w:rPr>
              <w:t>B</w:t>
            </w:r>
            <w:r>
              <w:rPr>
                <w:rFonts w:eastAsia="Calibri" w:cs="Calibri"/>
                <w:position w:val="1"/>
                <w:szCs w:val="24"/>
              </w:rPr>
              <w:t>o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o</w:t>
            </w:r>
            <w:r>
              <w:rPr>
                <w:rFonts w:eastAsia="Calibri" w:cs="Calibri"/>
                <w:position w:val="1"/>
                <w:szCs w:val="24"/>
              </w:rPr>
              <w:t>s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t</w:t>
            </w:r>
            <w:r>
              <w:rPr>
                <w:rFonts w:eastAsia="Calibri" w:cs="Calibri"/>
                <w:position w:val="1"/>
                <w:szCs w:val="24"/>
              </w:rPr>
              <w:t>er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EEA00" w14:textId="77777777" w:rsidR="00D40203" w:rsidRDefault="00DB5351">
            <w:pPr>
              <w:spacing w:before="3" w:line="280" w:lineRule="exact"/>
              <w:ind w:left="100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position w:val="1"/>
                <w:szCs w:val="24"/>
              </w:rPr>
              <w:t>10</w:t>
            </w:r>
            <w:r>
              <w:rPr>
                <w:rFonts w:eastAsia="Calibri" w:cs="Calibri"/>
                <w:spacing w:val="2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>years</w:t>
            </w:r>
            <w:r>
              <w:rPr>
                <w:rFonts w:eastAsia="Calibri" w:cs="Calibri"/>
                <w:spacing w:val="-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 xml:space="preserve">if risk at 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d</w:t>
            </w:r>
            <w:r>
              <w:rPr>
                <w:rFonts w:eastAsia="Calibri" w:cs="Calibri"/>
                <w:position w:val="1"/>
                <w:szCs w:val="24"/>
              </w:rPr>
              <w:t>es</w:t>
            </w:r>
            <w:r>
              <w:rPr>
                <w:rFonts w:eastAsia="Calibri" w:cs="Calibri"/>
                <w:spacing w:val="-1"/>
                <w:position w:val="1"/>
                <w:szCs w:val="24"/>
              </w:rPr>
              <w:t>t</w:t>
            </w:r>
            <w:r>
              <w:rPr>
                <w:rFonts w:eastAsia="Calibri" w:cs="Calibri"/>
                <w:position w:val="1"/>
                <w:szCs w:val="24"/>
              </w:rPr>
              <w:t>i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n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>a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t</w:t>
            </w:r>
            <w:r>
              <w:rPr>
                <w:rFonts w:eastAsia="Calibri" w:cs="Calibri"/>
                <w:position w:val="1"/>
                <w:szCs w:val="24"/>
              </w:rPr>
              <w:t>ion</w:t>
            </w:r>
          </w:p>
        </w:tc>
      </w:tr>
      <w:tr w:rsidR="00D40203" w14:paraId="28982E18" w14:textId="77777777">
        <w:trPr>
          <w:trHeight w:hRule="exact" w:val="302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44901" w14:textId="77777777" w:rsidR="00D40203" w:rsidRPr="00BB22BE" w:rsidRDefault="00593307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="00743B1B" w:rsidRPr="00BB22BE">
              <w:rPr>
                <w:rFonts w:asciiTheme="minorHAnsi" w:hAnsi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separate"/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15A58" w14:textId="77777777" w:rsidR="00D40203" w:rsidRDefault="00DB5351">
            <w:pPr>
              <w:spacing w:line="280" w:lineRule="exact"/>
              <w:ind w:left="100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pacing w:val="-1"/>
                <w:position w:val="1"/>
                <w:szCs w:val="24"/>
              </w:rPr>
              <w:t>H</w:t>
            </w:r>
            <w:r>
              <w:rPr>
                <w:rFonts w:eastAsia="Calibri" w:cs="Calibri"/>
                <w:position w:val="1"/>
                <w:szCs w:val="24"/>
              </w:rPr>
              <w:t>e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p</w:t>
            </w:r>
            <w:r>
              <w:rPr>
                <w:rFonts w:eastAsia="Calibri" w:cs="Calibri"/>
                <w:position w:val="1"/>
                <w:szCs w:val="24"/>
              </w:rPr>
              <w:t>a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t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>i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t</w:t>
            </w:r>
            <w:r>
              <w:rPr>
                <w:rFonts w:eastAsia="Calibri" w:cs="Calibri"/>
                <w:position w:val="1"/>
                <w:szCs w:val="24"/>
              </w:rPr>
              <w:t>is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>A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3B78A" w14:textId="77777777" w:rsidR="00D40203" w:rsidRPr="00BB22BE" w:rsidRDefault="00593307" w:rsidP="0094104B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BB22BE">
              <w:rPr>
                <w:rFonts w:asciiTheme="minorHAnsi" w:hAnsiTheme="minorHAnsi"/>
                <w:b/>
                <w:color w:val="FF000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="00743B1B" w:rsidRPr="00BB22BE">
              <w:rPr>
                <w:rFonts w:asciiTheme="minorHAnsi" w:hAnsiTheme="minorHAnsi"/>
                <w:b/>
                <w:color w:val="FF0000"/>
              </w:rPr>
              <w:instrText xml:space="preserve"> FORMTEXT </w:instrText>
            </w:r>
            <w:r w:rsidRPr="00BB22BE">
              <w:rPr>
                <w:rFonts w:asciiTheme="minorHAnsi" w:hAnsiTheme="minorHAnsi"/>
                <w:b/>
                <w:color w:val="FF0000"/>
              </w:rPr>
            </w:r>
            <w:r w:rsidRPr="00BB22BE">
              <w:rPr>
                <w:rFonts w:asciiTheme="minorHAnsi" w:hAnsiTheme="minorHAnsi"/>
                <w:b/>
                <w:color w:val="FF0000"/>
              </w:rPr>
              <w:fldChar w:fldCharType="separate"/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Pr="00BB22BE">
              <w:rPr>
                <w:rFonts w:asciiTheme="minorHAnsi" w:hAnsiTheme="minorHAnsi"/>
                <w:b/>
                <w:color w:val="FF0000"/>
              </w:rPr>
              <w:fldChar w:fldCharType="end"/>
            </w:r>
            <w:bookmarkEnd w:id="7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4FBA0" w14:textId="77777777" w:rsidR="00D40203" w:rsidRDefault="00DB5351">
            <w:pPr>
              <w:spacing w:line="280" w:lineRule="exact"/>
              <w:ind w:left="102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pacing w:val="1"/>
                <w:position w:val="1"/>
                <w:szCs w:val="24"/>
              </w:rPr>
              <w:t>1</w:t>
            </w:r>
            <w:r>
              <w:rPr>
                <w:rFonts w:eastAsia="Calibri" w:cs="Calibri"/>
                <w:position w:val="8"/>
                <w:sz w:val="16"/>
                <w:szCs w:val="16"/>
              </w:rPr>
              <w:t>st</w:t>
            </w:r>
            <w:r>
              <w:rPr>
                <w:rFonts w:eastAsia="Calibri" w:cs="Calibri"/>
                <w:spacing w:val="18"/>
                <w:position w:val="8"/>
                <w:sz w:val="16"/>
                <w:szCs w:val="16"/>
              </w:rPr>
              <w:t xml:space="preserve"> 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d</w:t>
            </w:r>
            <w:r>
              <w:rPr>
                <w:rFonts w:eastAsia="Calibri" w:cs="Calibri"/>
                <w:position w:val="1"/>
                <w:szCs w:val="24"/>
              </w:rPr>
              <w:t>ose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628CE" w14:textId="77777777" w:rsidR="00D40203" w:rsidRDefault="00DB5351">
            <w:pPr>
              <w:spacing w:line="280" w:lineRule="exact"/>
              <w:ind w:left="100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position w:val="1"/>
                <w:szCs w:val="24"/>
              </w:rPr>
              <w:t>6</w:t>
            </w:r>
            <w:r>
              <w:rPr>
                <w:rFonts w:eastAsia="Calibri" w:cs="Calibri"/>
                <w:spacing w:val="2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>–</w:t>
            </w:r>
            <w:r>
              <w:rPr>
                <w:rFonts w:eastAsia="Calibri" w:cs="Calibri"/>
                <w:spacing w:val="-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>12</w:t>
            </w:r>
            <w:r>
              <w:rPr>
                <w:rFonts w:eastAsia="Calibri" w:cs="Calibri"/>
                <w:spacing w:val="2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>m</w:t>
            </w:r>
            <w:r>
              <w:rPr>
                <w:rFonts w:eastAsia="Calibri" w:cs="Calibri"/>
                <w:position w:val="1"/>
                <w:szCs w:val="24"/>
              </w:rPr>
              <w:t>ont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h</w:t>
            </w:r>
            <w:r>
              <w:rPr>
                <w:rFonts w:eastAsia="Calibri" w:cs="Calibri"/>
                <w:position w:val="1"/>
                <w:szCs w:val="24"/>
              </w:rPr>
              <w:t>s’</w:t>
            </w:r>
            <w:r>
              <w:rPr>
                <w:rFonts w:eastAsia="Calibri" w:cs="Calibri"/>
                <w:spacing w:val="-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t</w:t>
            </w:r>
            <w:r>
              <w:rPr>
                <w:rFonts w:eastAsia="Calibri" w:cs="Calibri"/>
                <w:position w:val="1"/>
                <w:szCs w:val="24"/>
              </w:rPr>
              <w:t>ime</w:t>
            </w:r>
          </w:p>
        </w:tc>
      </w:tr>
      <w:tr w:rsidR="00D40203" w14:paraId="02977CEF" w14:textId="77777777">
        <w:trPr>
          <w:trHeight w:hRule="exact" w:val="305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D1E97" w14:textId="77777777" w:rsidR="00D40203" w:rsidRPr="00BB22BE" w:rsidRDefault="00593307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="00743B1B" w:rsidRPr="00BB22BE">
              <w:rPr>
                <w:rFonts w:asciiTheme="minorHAnsi" w:hAnsi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separate"/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B78D2" w14:textId="77777777" w:rsidR="00D40203" w:rsidRDefault="00DB5351">
            <w:pPr>
              <w:spacing w:before="1" w:line="280" w:lineRule="exact"/>
              <w:ind w:left="100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pacing w:val="-1"/>
                <w:position w:val="1"/>
                <w:szCs w:val="24"/>
              </w:rPr>
              <w:t>H</w:t>
            </w:r>
            <w:r>
              <w:rPr>
                <w:rFonts w:eastAsia="Calibri" w:cs="Calibri"/>
                <w:position w:val="1"/>
                <w:szCs w:val="24"/>
              </w:rPr>
              <w:t>e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p</w:t>
            </w:r>
            <w:r>
              <w:rPr>
                <w:rFonts w:eastAsia="Calibri" w:cs="Calibri"/>
                <w:position w:val="1"/>
                <w:szCs w:val="24"/>
              </w:rPr>
              <w:t>a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t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>i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t</w:t>
            </w:r>
            <w:r>
              <w:rPr>
                <w:rFonts w:eastAsia="Calibri" w:cs="Calibri"/>
                <w:position w:val="1"/>
                <w:szCs w:val="24"/>
              </w:rPr>
              <w:t>is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>A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6F4C4" w14:textId="77777777" w:rsidR="00D40203" w:rsidRPr="00BB22BE" w:rsidRDefault="00593307" w:rsidP="0094104B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BB22BE">
              <w:rPr>
                <w:rFonts w:asciiTheme="minorHAnsi" w:hAnsiTheme="minorHAnsi"/>
                <w:b/>
                <w:color w:val="FF000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="00743B1B" w:rsidRPr="00BB22BE">
              <w:rPr>
                <w:rFonts w:asciiTheme="minorHAnsi" w:hAnsiTheme="minorHAnsi"/>
                <w:b/>
                <w:color w:val="FF0000"/>
              </w:rPr>
              <w:instrText xml:space="preserve"> FORMTEXT </w:instrText>
            </w:r>
            <w:r w:rsidRPr="00BB22BE">
              <w:rPr>
                <w:rFonts w:asciiTheme="minorHAnsi" w:hAnsiTheme="minorHAnsi"/>
                <w:b/>
                <w:color w:val="FF0000"/>
              </w:rPr>
            </w:r>
            <w:r w:rsidRPr="00BB22BE">
              <w:rPr>
                <w:rFonts w:asciiTheme="minorHAnsi" w:hAnsiTheme="minorHAnsi"/>
                <w:b/>
                <w:color w:val="FF0000"/>
              </w:rPr>
              <w:fldChar w:fldCharType="separate"/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Pr="00BB22BE">
              <w:rPr>
                <w:rFonts w:asciiTheme="minorHAnsi" w:hAnsiTheme="minorHAnsi"/>
                <w:b/>
                <w:color w:val="FF0000"/>
              </w:rPr>
              <w:fldChar w:fldCharType="end"/>
            </w:r>
            <w:bookmarkEnd w:id="9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8F35F" w14:textId="77777777" w:rsidR="00D40203" w:rsidRDefault="00DB5351">
            <w:pPr>
              <w:spacing w:line="280" w:lineRule="exact"/>
              <w:ind w:left="102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pacing w:val="1"/>
                <w:position w:val="1"/>
                <w:szCs w:val="24"/>
              </w:rPr>
              <w:t>2</w:t>
            </w:r>
            <w:r>
              <w:rPr>
                <w:rFonts w:eastAsia="Calibri" w:cs="Calibri"/>
                <w:position w:val="8"/>
                <w:sz w:val="16"/>
                <w:szCs w:val="16"/>
              </w:rPr>
              <w:t>nd</w:t>
            </w:r>
            <w:r>
              <w:rPr>
                <w:rFonts w:eastAsia="Calibri" w:cs="Calibri"/>
                <w:spacing w:val="18"/>
                <w:position w:val="8"/>
                <w:sz w:val="16"/>
                <w:szCs w:val="16"/>
              </w:rPr>
              <w:t xml:space="preserve"> 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d</w:t>
            </w:r>
            <w:r>
              <w:rPr>
                <w:rFonts w:eastAsia="Calibri" w:cs="Calibri"/>
                <w:position w:val="1"/>
                <w:szCs w:val="24"/>
              </w:rPr>
              <w:t>ose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D5A20" w14:textId="77777777" w:rsidR="00D40203" w:rsidRDefault="00DB5351">
            <w:pPr>
              <w:spacing w:before="1" w:line="280" w:lineRule="exact"/>
              <w:ind w:left="100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position w:val="1"/>
                <w:szCs w:val="24"/>
              </w:rPr>
              <w:t>25</w:t>
            </w:r>
            <w:r>
              <w:rPr>
                <w:rFonts w:eastAsia="Calibri" w:cs="Calibri"/>
                <w:spacing w:val="2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>years</w:t>
            </w:r>
          </w:p>
        </w:tc>
      </w:tr>
      <w:tr w:rsidR="00D40203" w14:paraId="074F4494" w14:textId="77777777">
        <w:trPr>
          <w:trHeight w:hRule="exact" w:val="303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08151" w14:textId="77777777" w:rsidR="00D40203" w:rsidRPr="00BB22BE" w:rsidRDefault="00593307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="00743B1B" w:rsidRPr="00BB22BE">
              <w:rPr>
                <w:rFonts w:asciiTheme="minorHAnsi" w:hAnsi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separate"/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DC584" w14:textId="77777777" w:rsidR="00D40203" w:rsidRDefault="00DB5351">
            <w:pPr>
              <w:spacing w:line="280" w:lineRule="exact"/>
              <w:ind w:left="100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position w:val="1"/>
                <w:szCs w:val="24"/>
              </w:rPr>
              <w:t>Ty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ph</w:t>
            </w:r>
            <w:r>
              <w:rPr>
                <w:rFonts w:eastAsia="Calibri" w:cs="Calibri"/>
                <w:position w:val="1"/>
                <w:szCs w:val="24"/>
              </w:rPr>
              <w:t>o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>i</w:t>
            </w:r>
            <w:r>
              <w:rPr>
                <w:rFonts w:eastAsia="Calibri" w:cs="Calibri"/>
                <w:position w:val="1"/>
                <w:szCs w:val="24"/>
              </w:rPr>
              <w:t>d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F0F32" w14:textId="77777777" w:rsidR="00D40203" w:rsidRPr="00BB22BE" w:rsidRDefault="00593307" w:rsidP="0094104B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BB22BE">
              <w:rPr>
                <w:rFonts w:asciiTheme="minorHAnsi" w:hAnsiTheme="minorHAnsi"/>
                <w:b/>
                <w:color w:val="FF000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 w:rsidR="00743B1B" w:rsidRPr="00BB22BE">
              <w:rPr>
                <w:rFonts w:asciiTheme="minorHAnsi" w:hAnsiTheme="minorHAnsi"/>
                <w:b/>
                <w:color w:val="FF0000"/>
              </w:rPr>
              <w:instrText xml:space="preserve"> FORMTEXT </w:instrText>
            </w:r>
            <w:r w:rsidRPr="00BB22BE">
              <w:rPr>
                <w:rFonts w:asciiTheme="minorHAnsi" w:hAnsiTheme="minorHAnsi"/>
                <w:b/>
                <w:color w:val="FF0000"/>
              </w:rPr>
            </w:r>
            <w:r w:rsidRPr="00BB22BE">
              <w:rPr>
                <w:rFonts w:asciiTheme="minorHAnsi" w:hAnsiTheme="minorHAnsi"/>
                <w:b/>
                <w:color w:val="FF0000"/>
              </w:rPr>
              <w:fldChar w:fldCharType="separate"/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Pr="00BB22BE">
              <w:rPr>
                <w:rFonts w:asciiTheme="minorHAnsi" w:hAnsiTheme="minorHAnsi"/>
                <w:b/>
                <w:color w:val="FF0000"/>
              </w:rPr>
              <w:fldChar w:fldCharType="end"/>
            </w:r>
            <w:bookmarkEnd w:id="11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6A8DF" w14:textId="77777777" w:rsidR="00D40203" w:rsidRDefault="00D40203"/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961F2" w14:textId="6D74B192" w:rsidR="00D40203" w:rsidRDefault="00DB5351" w:rsidP="006C2B83">
            <w:pPr>
              <w:spacing w:line="280" w:lineRule="exact"/>
              <w:ind w:left="100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position w:val="1"/>
                <w:szCs w:val="24"/>
              </w:rPr>
              <w:t>3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 xml:space="preserve">years  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 xml:space="preserve"> </w:t>
            </w:r>
          </w:p>
        </w:tc>
      </w:tr>
      <w:tr w:rsidR="00D40203" w14:paraId="7E969E60" w14:textId="77777777">
        <w:trPr>
          <w:trHeight w:hRule="exact" w:val="302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69612" w14:textId="77777777" w:rsidR="00D40203" w:rsidRPr="00BB22BE" w:rsidRDefault="00593307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="00743B1B" w:rsidRPr="00BB22BE">
              <w:rPr>
                <w:rFonts w:asciiTheme="minorHAnsi" w:hAnsi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separate"/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7DBC6" w14:textId="77777777" w:rsidR="00D40203" w:rsidRDefault="00DB5351">
            <w:pPr>
              <w:spacing w:line="280" w:lineRule="exact"/>
              <w:ind w:left="100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pacing w:val="-1"/>
                <w:position w:val="1"/>
                <w:szCs w:val="24"/>
              </w:rPr>
              <w:t>H</w:t>
            </w:r>
            <w:r>
              <w:rPr>
                <w:rFonts w:eastAsia="Calibri" w:cs="Calibri"/>
                <w:position w:val="1"/>
                <w:szCs w:val="24"/>
              </w:rPr>
              <w:t>e</w:t>
            </w:r>
            <w:r>
              <w:rPr>
                <w:rFonts w:eastAsia="Calibri" w:cs="Calibri"/>
                <w:spacing w:val="2"/>
                <w:position w:val="1"/>
                <w:szCs w:val="24"/>
              </w:rPr>
              <w:t>p</w:t>
            </w:r>
            <w:r>
              <w:rPr>
                <w:rFonts w:eastAsia="Calibri" w:cs="Calibri"/>
                <w:position w:val="1"/>
                <w:szCs w:val="24"/>
              </w:rPr>
              <w:t>a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t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>i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t</w:t>
            </w:r>
            <w:r>
              <w:rPr>
                <w:rFonts w:eastAsia="Calibri" w:cs="Calibri"/>
                <w:position w:val="1"/>
                <w:szCs w:val="24"/>
              </w:rPr>
              <w:t>is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>A</w:t>
            </w:r>
            <w:r>
              <w:rPr>
                <w:rFonts w:eastAsia="Calibri" w:cs="Calibri"/>
                <w:spacing w:val="-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>+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 xml:space="preserve"> t</w:t>
            </w:r>
            <w:r>
              <w:rPr>
                <w:rFonts w:eastAsia="Calibri" w:cs="Calibri"/>
                <w:spacing w:val="-3"/>
                <w:position w:val="1"/>
                <w:szCs w:val="24"/>
              </w:rPr>
              <w:t>y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ph</w:t>
            </w:r>
            <w:r>
              <w:rPr>
                <w:rFonts w:eastAsia="Calibri" w:cs="Calibri"/>
                <w:position w:val="1"/>
                <w:szCs w:val="24"/>
              </w:rPr>
              <w:t>o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>i</w:t>
            </w:r>
            <w:r>
              <w:rPr>
                <w:rFonts w:eastAsia="Calibri" w:cs="Calibri"/>
                <w:position w:val="1"/>
                <w:szCs w:val="24"/>
              </w:rPr>
              <w:t>d</w:t>
            </w:r>
            <w:r>
              <w:rPr>
                <w:rFonts w:eastAsia="Calibri" w:cs="Calibri"/>
                <w:spacing w:val="2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spacing w:val="-1"/>
                <w:position w:val="1"/>
                <w:szCs w:val="24"/>
              </w:rPr>
              <w:t>c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>o</w:t>
            </w:r>
            <w:r>
              <w:rPr>
                <w:rFonts w:eastAsia="Calibri" w:cs="Calibri"/>
                <w:position w:val="1"/>
                <w:szCs w:val="24"/>
              </w:rPr>
              <w:t>m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b</w:t>
            </w:r>
            <w:r>
              <w:rPr>
                <w:rFonts w:eastAsia="Calibri" w:cs="Calibri"/>
                <w:position w:val="1"/>
                <w:szCs w:val="24"/>
              </w:rPr>
              <w:t>i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n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>e</w:t>
            </w:r>
            <w:r>
              <w:rPr>
                <w:rFonts w:eastAsia="Calibri" w:cs="Calibri"/>
                <w:position w:val="1"/>
                <w:szCs w:val="24"/>
              </w:rPr>
              <w:t>d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70D5B" w14:textId="77777777" w:rsidR="00D40203" w:rsidRPr="00BB22BE" w:rsidRDefault="00593307" w:rsidP="0094104B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BB22BE">
              <w:rPr>
                <w:rFonts w:asciiTheme="minorHAnsi" w:hAnsiTheme="minorHAnsi"/>
                <w:b/>
                <w:color w:val="FF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 w:rsidR="00743B1B" w:rsidRPr="00BB22BE">
              <w:rPr>
                <w:rFonts w:asciiTheme="minorHAnsi" w:hAnsiTheme="minorHAnsi"/>
                <w:b/>
                <w:color w:val="FF0000"/>
              </w:rPr>
              <w:instrText xml:space="preserve"> FORMTEXT </w:instrText>
            </w:r>
            <w:r w:rsidRPr="00BB22BE">
              <w:rPr>
                <w:rFonts w:asciiTheme="minorHAnsi" w:hAnsiTheme="minorHAnsi"/>
                <w:b/>
                <w:color w:val="FF0000"/>
              </w:rPr>
            </w:r>
            <w:r w:rsidRPr="00BB22BE">
              <w:rPr>
                <w:rFonts w:asciiTheme="minorHAnsi" w:hAnsiTheme="minorHAnsi"/>
                <w:b/>
                <w:color w:val="FF0000"/>
              </w:rPr>
              <w:fldChar w:fldCharType="separate"/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Pr="00BB22BE">
              <w:rPr>
                <w:rFonts w:asciiTheme="minorHAnsi" w:hAnsiTheme="minorHAnsi"/>
                <w:b/>
                <w:color w:val="FF0000"/>
              </w:rPr>
              <w:fldChar w:fldCharType="end"/>
            </w:r>
            <w:bookmarkEnd w:id="13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8080B" w14:textId="77777777" w:rsidR="00D40203" w:rsidRDefault="00DB5351">
            <w:pPr>
              <w:spacing w:line="280" w:lineRule="exact"/>
              <w:ind w:left="102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position w:val="1"/>
                <w:szCs w:val="24"/>
              </w:rPr>
              <w:t>1st</w:t>
            </w:r>
            <w:r>
              <w:rPr>
                <w:rFonts w:eastAsia="Calibri" w:cs="Calibri"/>
                <w:spacing w:val="2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spacing w:val="-1"/>
                <w:position w:val="1"/>
                <w:szCs w:val="24"/>
              </w:rPr>
              <w:t>H</w:t>
            </w:r>
            <w:r>
              <w:rPr>
                <w:rFonts w:eastAsia="Calibri" w:cs="Calibri"/>
                <w:position w:val="1"/>
                <w:szCs w:val="24"/>
              </w:rPr>
              <w:t>ep A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95960" w14:textId="77777777" w:rsidR="00D40203" w:rsidRDefault="00DB5351">
            <w:pPr>
              <w:spacing w:line="280" w:lineRule="exact"/>
              <w:ind w:left="100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pacing w:val="-1"/>
                <w:position w:val="1"/>
                <w:szCs w:val="24"/>
              </w:rPr>
              <w:t>H</w:t>
            </w:r>
            <w:r>
              <w:rPr>
                <w:rFonts w:eastAsia="Calibri" w:cs="Calibri"/>
                <w:position w:val="1"/>
                <w:szCs w:val="24"/>
              </w:rPr>
              <w:t>e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p</w:t>
            </w:r>
            <w:r>
              <w:rPr>
                <w:rFonts w:eastAsia="Calibri" w:cs="Calibri"/>
                <w:position w:val="1"/>
                <w:szCs w:val="24"/>
              </w:rPr>
              <w:t>a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t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>i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t</w:t>
            </w:r>
            <w:r>
              <w:rPr>
                <w:rFonts w:eastAsia="Calibri" w:cs="Calibri"/>
                <w:position w:val="1"/>
                <w:szCs w:val="24"/>
              </w:rPr>
              <w:t>is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>A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>i</w:t>
            </w:r>
            <w:r>
              <w:rPr>
                <w:rFonts w:eastAsia="Calibri" w:cs="Calibri"/>
                <w:position w:val="1"/>
                <w:szCs w:val="24"/>
              </w:rPr>
              <w:t>n</w:t>
            </w:r>
            <w:r>
              <w:rPr>
                <w:rFonts w:eastAsia="Calibri" w:cs="Calibri"/>
                <w:spacing w:val="-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>6</w:t>
            </w:r>
            <w:r>
              <w:rPr>
                <w:rFonts w:eastAsia="Calibri" w:cs="Calibri"/>
                <w:spacing w:val="3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spacing w:val="-1"/>
                <w:position w:val="1"/>
                <w:szCs w:val="24"/>
              </w:rPr>
              <w:t>-</w:t>
            </w:r>
            <w:r>
              <w:rPr>
                <w:rFonts w:eastAsia="Calibri" w:cs="Calibri"/>
                <w:position w:val="1"/>
                <w:szCs w:val="24"/>
              </w:rPr>
              <w:t>12</w:t>
            </w:r>
            <w:r>
              <w:rPr>
                <w:rFonts w:eastAsia="Calibri" w:cs="Calibri"/>
                <w:spacing w:val="2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>m</w:t>
            </w:r>
            <w:r>
              <w:rPr>
                <w:rFonts w:eastAsia="Calibri" w:cs="Calibri"/>
                <w:position w:val="1"/>
                <w:szCs w:val="24"/>
              </w:rPr>
              <w:t>on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>t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h</w:t>
            </w:r>
            <w:r>
              <w:rPr>
                <w:rFonts w:eastAsia="Calibri" w:cs="Calibri"/>
                <w:position w:val="1"/>
                <w:szCs w:val="24"/>
              </w:rPr>
              <w:t>s;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 xml:space="preserve"> t</w:t>
            </w:r>
            <w:r>
              <w:rPr>
                <w:rFonts w:eastAsia="Calibri" w:cs="Calibri"/>
                <w:spacing w:val="-3"/>
                <w:position w:val="1"/>
                <w:szCs w:val="24"/>
              </w:rPr>
              <w:t>y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ph</w:t>
            </w:r>
            <w:r>
              <w:rPr>
                <w:rFonts w:eastAsia="Calibri" w:cs="Calibri"/>
                <w:position w:val="1"/>
                <w:szCs w:val="24"/>
              </w:rPr>
              <w:t>o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>i</w:t>
            </w:r>
            <w:r>
              <w:rPr>
                <w:rFonts w:eastAsia="Calibri" w:cs="Calibri"/>
                <w:position w:val="1"/>
                <w:szCs w:val="24"/>
              </w:rPr>
              <w:t>d</w:t>
            </w:r>
            <w:r>
              <w:rPr>
                <w:rFonts w:eastAsia="Calibri" w:cs="Calibri"/>
                <w:spacing w:val="2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>i</w:t>
            </w:r>
            <w:r>
              <w:rPr>
                <w:rFonts w:eastAsia="Calibri" w:cs="Calibri"/>
                <w:position w:val="1"/>
                <w:szCs w:val="24"/>
              </w:rPr>
              <w:t>n</w:t>
            </w:r>
            <w:r>
              <w:rPr>
                <w:rFonts w:eastAsia="Calibri" w:cs="Calibri"/>
                <w:spacing w:val="2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>3</w:t>
            </w:r>
            <w:r>
              <w:rPr>
                <w:rFonts w:eastAsia="Calibri" w:cs="Calibri"/>
                <w:spacing w:val="-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>years</w:t>
            </w:r>
          </w:p>
        </w:tc>
      </w:tr>
      <w:tr w:rsidR="00D40203" w14:paraId="1FE55EAF" w14:textId="77777777">
        <w:trPr>
          <w:trHeight w:hRule="exact" w:val="302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6B54B" w14:textId="77777777" w:rsidR="00D40203" w:rsidRPr="00BB22BE" w:rsidRDefault="00593307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 w:rsidR="00743B1B" w:rsidRPr="00BB22BE">
              <w:rPr>
                <w:rFonts w:asciiTheme="minorHAnsi" w:hAnsi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separate"/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5F827" w14:textId="77777777" w:rsidR="00D40203" w:rsidRDefault="00DB5351">
            <w:pPr>
              <w:spacing w:line="280" w:lineRule="exact"/>
              <w:ind w:left="100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pacing w:val="-1"/>
                <w:position w:val="1"/>
                <w:szCs w:val="24"/>
              </w:rPr>
              <w:t>H</w:t>
            </w:r>
            <w:r>
              <w:rPr>
                <w:rFonts w:eastAsia="Calibri" w:cs="Calibri"/>
                <w:position w:val="1"/>
                <w:szCs w:val="24"/>
              </w:rPr>
              <w:t>e</w:t>
            </w:r>
            <w:r>
              <w:rPr>
                <w:rFonts w:eastAsia="Calibri" w:cs="Calibri"/>
                <w:spacing w:val="2"/>
                <w:position w:val="1"/>
                <w:szCs w:val="24"/>
              </w:rPr>
              <w:t>p</w:t>
            </w:r>
            <w:r>
              <w:rPr>
                <w:rFonts w:eastAsia="Calibri" w:cs="Calibri"/>
                <w:position w:val="1"/>
                <w:szCs w:val="24"/>
              </w:rPr>
              <w:t>a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t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>i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t</w:t>
            </w:r>
            <w:r>
              <w:rPr>
                <w:rFonts w:eastAsia="Calibri" w:cs="Calibri"/>
                <w:position w:val="1"/>
                <w:szCs w:val="24"/>
              </w:rPr>
              <w:t>is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>A</w:t>
            </w:r>
            <w:r>
              <w:rPr>
                <w:rFonts w:eastAsia="Calibri" w:cs="Calibri"/>
                <w:spacing w:val="-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>+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 xml:space="preserve"> t</w:t>
            </w:r>
            <w:r>
              <w:rPr>
                <w:rFonts w:eastAsia="Calibri" w:cs="Calibri"/>
                <w:spacing w:val="-3"/>
                <w:position w:val="1"/>
                <w:szCs w:val="24"/>
              </w:rPr>
              <w:t>y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ph</w:t>
            </w:r>
            <w:r>
              <w:rPr>
                <w:rFonts w:eastAsia="Calibri" w:cs="Calibri"/>
                <w:position w:val="1"/>
                <w:szCs w:val="24"/>
              </w:rPr>
              <w:t>o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>i</w:t>
            </w:r>
            <w:r>
              <w:rPr>
                <w:rFonts w:eastAsia="Calibri" w:cs="Calibri"/>
                <w:position w:val="1"/>
                <w:szCs w:val="24"/>
              </w:rPr>
              <w:t>d</w:t>
            </w:r>
            <w:r>
              <w:rPr>
                <w:rFonts w:eastAsia="Calibri" w:cs="Calibri"/>
                <w:spacing w:val="4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spacing w:val="-1"/>
                <w:position w:val="1"/>
                <w:szCs w:val="24"/>
              </w:rPr>
              <w:t>c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>o</w:t>
            </w:r>
            <w:r>
              <w:rPr>
                <w:rFonts w:eastAsia="Calibri" w:cs="Calibri"/>
                <w:position w:val="1"/>
                <w:szCs w:val="24"/>
              </w:rPr>
              <w:t>m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b</w:t>
            </w:r>
            <w:r>
              <w:rPr>
                <w:rFonts w:eastAsia="Calibri" w:cs="Calibri"/>
                <w:position w:val="1"/>
                <w:szCs w:val="24"/>
              </w:rPr>
              <w:t>i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n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>e</w:t>
            </w:r>
            <w:r>
              <w:rPr>
                <w:rFonts w:eastAsia="Calibri" w:cs="Calibri"/>
                <w:position w:val="1"/>
                <w:szCs w:val="24"/>
              </w:rPr>
              <w:t>d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DDE63" w14:textId="77777777" w:rsidR="00D40203" w:rsidRPr="00BB22BE" w:rsidRDefault="00593307" w:rsidP="0094104B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BB22BE">
              <w:rPr>
                <w:rFonts w:asciiTheme="minorHAnsi" w:hAnsiTheme="minorHAnsi"/>
                <w:b/>
                <w:color w:val="FF000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 w:rsidR="00743B1B" w:rsidRPr="00BB22BE">
              <w:rPr>
                <w:rFonts w:asciiTheme="minorHAnsi" w:hAnsiTheme="minorHAnsi"/>
                <w:b/>
                <w:color w:val="FF0000"/>
              </w:rPr>
              <w:instrText xml:space="preserve"> FORMTEXT </w:instrText>
            </w:r>
            <w:r w:rsidRPr="00BB22BE">
              <w:rPr>
                <w:rFonts w:asciiTheme="minorHAnsi" w:hAnsiTheme="minorHAnsi"/>
                <w:b/>
                <w:color w:val="FF0000"/>
              </w:rPr>
            </w:r>
            <w:r w:rsidRPr="00BB22BE">
              <w:rPr>
                <w:rFonts w:asciiTheme="minorHAnsi" w:hAnsiTheme="minorHAnsi"/>
                <w:b/>
                <w:color w:val="FF0000"/>
              </w:rPr>
              <w:fldChar w:fldCharType="separate"/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Pr="00BB22BE">
              <w:rPr>
                <w:rFonts w:asciiTheme="minorHAnsi" w:hAnsiTheme="minorHAnsi"/>
                <w:b/>
                <w:color w:val="FF0000"/>
              </w:rPr>
              <w:fldChar w:fldCharType="end"/>
            </w:r>
            <w:bookmarkEnd w:id="15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95D4D" w14:textId="77777777" w:rsidR="00D40203" w:rsidRDefault="00DB5351">
            <w:pPr>
              <w:spacing w:line="280" w:lineRule="exact"/>
              <w:ind w:left="102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pacing w:val="1"/>
                <w:position w:val="1"/>
                <w:szCs w:val="24"/>
              </w:rPr>
              <w:t>2</w:t>
            </w:r>
            <w:r>
              <w:rPr>
                <w:rFonts w:eastAsia="Calibri" w:cs="Calibri"/>
                <w:position w:val="8"/>
                <w:sz w:val="16"/>
                <w:szCs w:val="16"/>
              </w:rPr>
              <w:t>nd</w:t>
            </w:r>
            <w:r>
              <w:rPr>
                <w:rFonts w:eastAsia="Calibri" w:cs="Calibri"/>
                <w:spacing w:val="18"/>
                <w:position w:val="8"/>
                <w:sz w:val="16"/>
                <w:szCs w:val="16"/>
              </w:rPr>
              <w:t xml:space="preserve"> </w:t>
            </w:r>
            <w:r>
              <w:rPr>
                <w:rFonts w:eastAsia="Calibri" w:cs="Calibri"/>
                <w:spacing w:val="-1"/>
                <w:position w:val="1"/>
                <w:szCs w:val="24"/>
              </w:rPr>
              <w:t>H</w:t>
            </w:r>
            <w:r>
              <w:rPr>
                <w:rFonts w:eastAsia="Calibri" w:cs="Calibri"/>
                <w:position w:val="1"/>
                <w:szCs w:val="24"/>
              </w:rPr>
              <w:t>ep A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D0493" w14:textId="77777777" w:rsidR="00D40203" w:rsidRDefault="00DB5351">
            <w:pPr>
              <w:spacing w:line="280" w:lineRule="exact"/>
              <w:ind w:left="100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pacing w:val="-1"/>
                <w:position w:val="1"/>
                <w:szCs w:val="24"/>
              </w:rPr>
              <w:t>H</w:t>
            </w:r>
            <w:r>
              <w:rPr>
                <w:rFonts w:eastAsia="Calibri" w:cs="Calibri"/>
                <w:position w:val="1"/>
                <w:szCs w:val="24"/>
              </w:rPr>
              <w:t>e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p</w:t>
            </w:r>
            <w:r>
              <w:rPr>
                <w:rFonts w:eastAsia="Calibri" w:cs="Calibri"/>
                <w:position w:val="1"/>
                <w:szCs w:val="24"/>
              </w:rPr>
              <w:t>a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t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>i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t</w:t>
            </w:r>
            <w:r>
              <w:rPr>
                <w:rFonts w:eastAsia="Calibri" w:cs="Calibri"/>
                <w:position w:val="1"/>
                <w:szCs w:val="24"/>
              </w:rPr>
              <w:t>is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>A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>i</w:t>
            </w:r>
            <w:r>
              <w:rPr>
                <w:rFonts w:eastAsia="Calibri" w:cs="Calibri"/>
                <w:position w:val="1"/>
                <w:szCs w:val="24"/>
              </w:rPr>
              <w:t>n</w:t>
            </w:r>
            <w:r>
              <w:rPr>
                <w:rFonts w:eastAsia="Calibri" w:cs="Calibri"/>
                <w:spacing w:val="-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>25</w:t>
            </w:r>
            <w:r>
              <w:rPr>
                <w:rFonts w:eastAsia="Calibri" w:cs="Calibri"/>
                <w:spacing w:val="2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>ye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>a</w:t>
            </w:r>
            <w:r>
              <w:rPr>
                <w:rFonts w:eastAsia="Calibri" w:cs="Calibri"/>
                <w:position w:val="1"/>
                <w:szCs w:val="24"/>
              </w:rPr>
              <w:t>rs;</w:t>
            </w:r>
            <w:r>
              <w:rPr>
                <w:rFonts w:eastAsia="Calibri" w:cs="Calibri"/>
                <w:spacing w:val="-1"/>
                <w:position w:val="1"/>
                <w:szCs w:val="24"/>
              </w:rPr>
              <w:t xml:space="preserve"> t</w:t>
            </w:r>
            <w:r>
              <w:rPr>
                <w:rFonts w:eastAsia="Calibri" w:cs="Calibri"/>
                <w:position w:val="1"/>
                <w:szCs w:val="24"/>
              </w:rPr>
              <w:t>yp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h</w:t>
            </w:r>
            <w:r>
              <w:rPr>
                <w:rFonts w:eastAsia="Calibri" w:cs="Calibri"/>
                <w:position w:val="1"/>
                <w:szCs w:val="24"/>
              </w:rPr>
              <w:t>oid in 3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>ye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>a</w:t>
            </w:r>
            <w:r>
              <w:rPr>
                <w:rFonts w:eastAsia="Calibri" w:cs="Calibri"/>
                <w:position w:val="1"/>
                <w:szCs w:val="24"/>
              </w:rPr>
              <w:t>rs</w:t>
            </w:r>
          </w:p>
        </w:tc>
      </w:tr>
      <w:tr w:rsidR="00D40203" w14:paraId="63E74EC3" w14:textId="77777777">
        <w:trPr>
          <w:trHeight w:hRule="exact" w:val="305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E2CE7" w14:textId="77777777" w:rsidR="00D40203" w:rsidRPr="00BB22BE" w:rsidRDefault="00593307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 w:rsidR="00743B1B" w:rsidRPr="00BB22BE">
              <w:rPr>
                <w:rFonts w:asciiTheme="minorHAnsi" w:hAnsi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separate"/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D5EC7" w14:textId="77777777" w:rsidR="00D40203" w:rsidRDefault="00DB5351">
            <w:pPr>
              <w:spacing w:line="280" w:lineRule="exact"/>
              <w:ind w:left="100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pacing w:val="-1"/>
                <w:position w:val="1"/>
                <w:szCs w:val="24"/>
              </w:rPr>
              <w:t>H</w:t>
            </w:r>
            <w:r>
              <w:rPr>
                <w:rFonts w:eastAsia="Calibri" w:cs="Calibri"/>
                <w:position w:val="1"/>
                <w:szCs w:val="24"/>
              </w:rPr>
              <w:t>e</w:t>
            </w:r>
            <w:r>
              <w:rPr>
                <w:rFonts w:eastAsia="Calibri" w:cs="Calibri"/>
                <w:spacing w:val="2"/>
                <w:position w:val="1"/>
                <w:szCs w:val="24"/>
              </w:rPr>
              <w:t>p</w:t>
            </w:r>
            <w:r>
              <w:rPr>
                <w:rFonts w:eastAsia="Calibri" w:cs="Calibri"/>
                <w:position w:val="1"/>
                <w:szCs w:val="24"/>
              </w:rPr>
              <w:t>a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t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>i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t</w:t>
            </w:r>
            <w:r>
              <w:rPr>
                <w:rFonts w:eastAsia="Calibri" w:cs="Calibri"/>
                <w:position w:val="1"/>
                <w:szCs w:val="24"/>
              </w:rPr>
              <w:t>is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>A</w:t>
            </w:r>
            <w:r>
              <w:rPr>
                <w:rFonts w:eastAsia="Calibri" w:cs="Calibri"/>
                <w:spacing w:val="-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>+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 xml:space="preserve">B </w:t>
            </w:r>
            <w:r>
              <w:rPr>
                <w:rFonts w:eastAsia="Calibri" w:cs="Calibri"/>
                <w:spacing w:val="-1"/>
                <w:position w:val="1"/>
                <w:szCs w:val="24"/>
              </w:rPr>
              <w:t>c</w:t>
            </w:r>
            <w:r>
              <w:rPr>
                <w:rFonts w:eastAsia="Calibri" w:cs="Calibri"/>
                <w:position w:val="1"/>
                <w:szCs w:val="24"/>
              </w:rPr>
              <w:t>o</w:t>
            </w:r>
            <w:r>
              <w:rPr>
                <w:rFonts w:eastAsia="Calibri" w:cs="Calibri"/>
                <w:spacing w:val="-1"/>
                <w:position w:val="1"/>
                <w:szCs w:val="24"/>
              </w:rPr>
              <w:t>m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b</w:t>
            </w:r>
            <w:r>
              <w:rPr>
                <w:rFonts w:eastAsia="Calibri" w:cs="Calibri"/>
                <w:position w:val="1"/>
                <w:szCs w:val="24"/>
              </w:rPr>
              <w:t>i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n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>e</w:t>
            </w:r>
            <w:r>
              <w:rPr>
                <w:rFonts w:eastAsia="Calibri" w:cs="Calibri"/>
                <w:position w:val="1"/>
                <w:szCs w:val="24"/>
              </w:rPr>
              <w:t>d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9CF5B" w14:textId="77777777" w:rsidR="00D40203" w:rsidRPr="00BB22BE" w:rsidRDefault="00593307" w:rsidP="0094104B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BB22BE">
              <w:rPr>
                <w:rFonts w:asciiTheme="minorHAnsi" w:hAnsiTheme="minorHAnsi"/>
                <w:b/>
                <w:color w:val="FF000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 w:rsidR="00743B1B" w:rsidRPr="00BB22BE">
              <w:rPr>
                <w:rFonts w:asciiTheme="minorHAnsi" w:hAnsiTheme="minorHAnsi"/>
                <w:b/>
                <w:color w:val="FF0000"/>
              </w:rPr>
              <w:instrText xml:space="preserve"> FORMTEXT </w:instrText>
            </w:r>
            <w:r w:rsidRPr="00BB22BE">
              <w:rPr>
                <w:rFonts w:asciiTheme="minorHAnsi" w:hAnsiTheme="minorHAnsi"/>
                <w:b/>
                <w:color w:val="FF0000"/>
              </w:rPr>
            </w:r>
            <w:r w:rsidRPr="00BB22BE">
              <w:rPr>
                <w:rFonts w:asciiTheme="minorHAnsi" w:hAnsiTheme="minorHAnsi"/>
                <w:b/>
                <w:color w:val="FF0000"/>
              </w:rPr>
              <w:fldChar w:fldCharType="separate"/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Pr="00BB22BE">
              <w:rPr>
                <w:rFonts w:asciiTheme="minorHAnsi" w:hAnsiTheme="minorHAnsi"/>
                <w:b/>
                <w:color w:val="FF0000"/>
              </w:rPr>
              <w:fldChar w:fldCharType="end"/>
            </w:r>
            <w:bookmarkEnd w:id="17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4D8CF" w14:textId="77777777" w:rsidR="00D40203" w:rsidRDefault="00DB5351">
            <w:pPr>
              <w:spacing w:line="280" w:lineRule="exact"/>
              <w:ind w:left="102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pacing w:val="1"/>
                <w:position w:val="1"/>
                <w:szCs w:val="24"/>
              </w:rPr>
              <w:t>1</w:t>
            </w:r>
            <w:r>
              <w:rPr>
                <w:rFonts w:eastAsia="Calibri" w:cs="Calibri"/>
                <w:position w:val="9"/>
                <w:sz w:val="16"/>
                <w:szCs w:val="16"/>
              </w:rPr>
              <w:t>st</w:t>
            </w:r>
            <w:r>
              <w:rPr>
                <w:rFonts w:eastAsia="Calibri" w:cs="Calibri"/>
                <w:spacing w:val="18"/>
                <w:position w:val="9"/>
                <w:sz w:val="16"/>
                <w:szCs w:val="16"/>
              </w:rPr>
              <w:t xml:space="preserve"> 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d</w:t>
            </w:r>
            <w:r>
              <w:rPr>
                <w:rFonts w:eastAsia="Calibri" w:cs="Calibri"/>
                <w:position w:val="1"/>
                <w:szCs w:val="24"/>
              </w:rPr>
              <w:t>ose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E559E" w14:textId="77777777" w:rsidR="00D40203" w:rsidRPr="00BB22BE" w:rsidRDefault="00593307" w:rsidP="00926294">
            <w:pPr>
              <w:rPr>
                <w:rFonts w:asciiTheme="minorHAnsi" w:hAnsiTheme="minorHAnsi"/>
                <w:color w:val="FF0000"/>
                <w:szCs w:val="24"/>
              </w:rPr>
            </w:pPr>
            <w:r w:rsidRPr="00BB22BE">
              <w:rPr>
                <w:rFonts w:asciiTheme="minorHAnsi" w:hAnsiTheme="minorHAnsi"/>
                <w:color w:val="FF0000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8" w:name="Text51"/>
            <w:r w:rsidR="00743B1B" w:rsidRPr="00BB22BE">
              <w:rPr>
                <w:rFonts w:asciiTheme="minorHAnsi" w:hAnsiTheme="minorHAnsi"/>
                <w:color w:val="FF0000"/>
                <w:szCs w:val="24"/>
              </w:rPr>
              <w:instrText xml:space="preserve"> FORMTEXT </w:instrText>
            </w:r>
            <w:r w:rsidRPr="00BB22BE">
              <w:rPr>
                <w:rFonts w:asciiTheme="minorHAnsi" w:hAnsiTheme="minorHAnsi"/>
                <w:color w:val="FF0000"/>
                <w:szCs w:val="24"/>
              </w:rPr>
            </w:r>
            <w:r w:rsidRPr="00BB22BE">
              <w:rPr>
                <w:rFonts w:asciiTheme="minorHAnsi" w:hAnsiTheme="minorHAnsi"/>
                <w:color w:val="FF0000"/>
                <w:szCs w:val="24"/>
              </w:rPr>
              <w:fldChar w:fldCharType="separate"/>
            </w:r>
            <w:r w:rsidR="00926294">
              <w:rPr>
                <w:rFonts w:asciiTheme="minorHAnsi" w:hAnsiTheme="minorHAnsi"/>
                <w:color w:val="FF0000"/>
                <w:szCs w:val="24"/>
              </w:rPr>
              <w:t> </w:t>
            </w:r>
            <w:r w:rsidR="00926294">
              <w:rPr>
                <w:rFonts w:asciiTheme="minorHAnsi" w:hAnsiTheme="minorHAnsi"/>
                <w:color w:val="FF0000"/>
                <w:szCs w:val="24"/>
              </w:rPr>
              <w:t> </w:t>
            </w:r>
            <w:r w:rsidR="00926294">
              <w:rPr>
                <w:rFonts w:asciiTheme="minorHAnsi" w:hAnsiTheme="minorHAnsi"/>
                <w:color w:val="FF0000"/>
                <w:szCs w:val="24"/>
              </w:rPr>
              <w:t> </w:t>
            </w:r>
            <w:r w:rsidR="00926294">
              <w:rPr>
                <w:rFonts w:asciiTheme="minorHAnsi" w:hAnsiTheme="minorHAnsi"/>
                <w:color w:val="FF0000"/>
                <w:szCs w:val="24"/>
              </w:rPr>
              <w:t> </w:t>
            </w:r>
            <w:r w:rsidR="00926294">
              <w:rPr>
                <w:rFonts w:asciiTheme="minorHAnsi" w:hAnsiTheme="minorHAnsi"/>
                <w:color w:val="FF0000"/>
                <w:szCs w:val="24"/>
              </w:rPr>
              <w:t> </w:t>
            </w:r>
            <w:r w:rsidRPr="00BB22BE">
              <w:rPr>
                <w:rFonts w:asciiTheme="minorHAnsi" w:hAnsiTheme="minorHAnsi"/>
                <w:color w:val="FF0000"/>
                <w:szCs w:val="24"/>
              </w:rPr>
              <w:fldChar w:fldCharType="end"/>
            </w:r>
            <w:bookmarkEnd w:id="18"/>
          </w:p>
        </w:tc>
      </w:tr>
      <w:tr w:rsidR="00D40203" w14:paraId="3E42718F" w14:textId="77777777">
        <w:trPr>
          <w:trHeight w:hRule="exact" w:val="302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569CE" w14:textId="77777777" w:rsidR="00D40203" w:rsidRPr="00BB22BE" w:rsidRDefault="00593307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 w:rsidR="00743B1B" w:rsidRPr="00BB22BE">
              <w:rPr>
                <w:rFonts w:asciiTheme="minorHAnsi" w:hAnsi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separate"/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8CAF2" w14:textId="77777777" w:rsidR="00D40203" w:rsidRDefault="00DB5351">
            <w:pPr>
              <w:spacing w:line="280" w:lineRule="exact"/>
              <w:ind w:left="100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pacing w:val="-1"/>
                <w:position w:val="1"/>
                <w:szCs w:val="24"/>
              </w:rPr>
              <w:t>H</w:t>
            </w:r>
            <w:r>
              <w:rPr>
                <w:rFonts w:eastAsia="Calibri" w:cs="Calibri"/>
                <w:position w:val="1"/>
                <w:szCs w:val="24"/>
              </w:rPr>
              <w:t>e</w:t>
            </w:r>
            <w:r>
              <w:rPr>
                <w:rFonts w:eastAsia="Calibri" w:cs="Calibri"/>
                <w:spacing w:val="2"/>
                <w:position w:val="1"/>
                <w:szCs w:val="24"/>
              </w:rPr>
              <w:t>p</w:t>
            </w:r>
            <w:r>
              <w:rPr>
                <w:rFonts w:eastAsia="Calibri" w:cs="Calibri"/>
                <w:position w:val="1"/>
                <w:szCs w:val="24"/>
              </w:rPr>
              <w:t>a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t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>i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t</w:t>
            </w:r>
            <w:r>
              <w:rPr>
                <w:rFonts w:eastAsia="Calibri" w:cs="Calibri"/>
                <w:position w:val="1"/>
                <w:szCs w:val="24"/>
              </w:rPr>
              <w:t>is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>A</w:t>
            </w:r>
            <w:r>
              <w:rPr>
                <w:rFonts w:eastAsia="Calibri" w:cs="Calibri"/>
                <w:spacing w:val="-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>+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 xml:space="preserve">B </w:t>
            </w:r>
            <w:r>
              <w:rPr>
                <w:rFonts w:eastAsia="Calibri" w:cs="Calibri"/>
                <w:spacing w:val="-1"/>
                <w:position w:val="1"/>
                <w:szCs w:val="24"/>
              </w:rPr>
              <w:t>c</w:t>
            </w:r>
            <w:r>
              <w:rPr>
                <w:rFonts w:eastAsia="Calibri" w:cs="Calibri"/>
                <w:position w:val="1"/>
                <w:szCs w:val="24"/>
              </w:rPr>
              <w:t>o</w:t>
            </w:r>
            <w:r>
              <w:rPr>
                <w:rFonts w:eastAsia="Calibri" w:cs="Calibri"/>
                <w:spacing w:val="-1"/>
                <w:position w:val="1"/>
                <w:szCs w:val="24"/>
              </w:rPr>
              <w:t>m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b</w:t>
            </w:r>
            <w:r>
              <w:rPr>
                <w:rFonts w:eastAsia="Calibri" w:cs="Calibri"/>
                <w:position w:val="1"/>
                <w:szCs w:val="24"/>
              </w:rPr>
              <w:t>i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n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>e</w:t>
            </w:r>
            <w:r>
              <w:rPr>
                <w:rFonts w:eastAsia="Calibri" w:cs="Calibri"/>
                <w:position w:val="1"/>
                <w:szCs w:val="24"/>
              </w:rPr>
              <w:t>d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E67D9" w14:textId="77777777" w:rsidR="00D40203" w:rsidRPr="00BB22BE" w:rsidRDefault="00593307" w:rsidP="0094104B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BB22BE">
              <w:rPr>
                <w:rFonts w:asciiTheme="minorHAnsi" w:hAnsiTheme="minorHAnsi"/>
                <w:b/>
                <w:color w:val="FF000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0" w:name="Text34"/>
            <w:r w:rsidR="00743B1B" w:rsidRPr="00BB22BE">
              <w:rPr>
                <w:rFonts w:asciiTheme="minorHAnsi" w:hAnsiTheme="minorHAnsi"/>
                <w:b/>
                <w:color w:val="FF0000"/>
              </w:rPr>
              <w:instrText xml:space="preserve"> FORMTEXT </w:instrText>
            </w:r>
            <w:r w:rsidRPr="00BB22BE">
              <w:rPr>
                <w:rFonts w:asciiTheme="minorHAnsi" w:hAnsiTheme="minorHAnsi"/>
                <w:b/>
                <w:color w:val="FF0000"/>
              </w:rPr>
            </w:r>
            <w:r w:rsidRPr="00BB22BE">
              <w:rPr>
                <w:rFonts w:asciiTheme="minorHAnsi" w:hAnsiTheme="minorHAnsi"/>
                <w:b/>
                <w:color w:val="FF0000"/>
              </w:rPr>
              <w:fldChar w:fldCharType="separate"/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Pr="00BB22BE">
              <w:rPr>
                <w:rFonts w:asciiTheme="minorHAnsi" w:hAnsiTheme="minorHAnsi"/>
                <w:b/>
                <w:color w:val="FF0000"/>
              </w:rPr>
              <w:fldChar w:fldCharType="end"/>
            </w:r>
            <w:bookmarkEnd w:id="20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2EA0A" w14:textId="77777777" w:rsidR="00D40203" w:rsidRDefault="00DB5351">
            <w:pPr>
              <w:spacing w:line="280" w:lineRule="exact"/>
              <w:ind w:left="102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pacing w:val="1"/>
                <w:position w:val="1"/>
                <w:szCs w:val="24"/>
              </w:rPr>
              <w:t>2</w:t>
            </w:r>
            <w:r>
              <w:rPr>
                <w:rFonts w:eastAsia="Calibri" w:cs="Calibri"/>
                <w:position w:val="8"/>
                <w:sz w:val="16"/>
                <w:szCs w:val="16"/>
              </w:rPr>
              <w:t>nd</w:t>
            </w:r>
            <w:r>
              <w:rPr>
                <w:rFonts w:eastAsia="Calibri" w:cs="Calibri"/>
                <w:spacing w:val="18"/>
                <w:position w:val="8"/>
                <w:sz w:val="16"/>
                <w:szCs w:val="16"/>
              </w:rPr>
              <w:t xml:space="preserve"> 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d</w:t>
            </w:r>
            <w:r>
              <w:rPr>
                <w:rFonts w:eastAsia="Calibri" w:cs="Calibri"/>
                <w:position w:val="1"/>
                <w:szCs w:val="24"/>
              </w:rPr>
              <w:t>ose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9655C" w14:textId="77777777" w:rsidR="00D40203" w:rsidRPr="00BB22BE" w:rsidRDefault="00593307">
            <w:pPr>
              <w:rPr>
                <w:rFonts w:asciiTheme="minorHAnsi" w:hAnsiTheme="minorHAnsi"/>
                <w:color w:val="FF0000"/>
                <w:szCs w:val="24"/>
              </w:rPr>
            </w:pPr>
            <w:r w:rsidRPr="00BB22BE">
              <w:rPr>
                <w:rFonts w:asciiTheme="minorHAnsi" w:hAnsiTheme="minorHAnsi"/>
                <w:color w:val="FF0000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1" w:name="Text52"/>
            <w:r w:rsidR="00743B1B" w:rsidRPr="00BB22BE">
              <w:rPr>
                <w:rFonts w:asciiTheme="minorHAnsi" w:hAnsiTheme="minorHAnsi"/>
                <w:color w:val="FF0000"/>
                <w:szCs w:val="24"/>
              </w:rPr>
              <w:instrText xml:space="preserve"> FORMTEXT </w:instrText>
            </w:r>
            <w:r w:rsidRPr="00BB22BE">
              <w:rPr>
                <w:rFonts w:asciiTheme="minorHAnsi" w:hAnsiTheme="minorHAnsi"/>
                <w:color w:val="FF0000"/>
                <w:szCs w:val="24"/>
              </w:rPr>
            </w:r>
            <w:r w:rsidRPr="00BB22BE">
              <w:rPr>
                <w:rFonts w:asciiTheme="minorHAnsi" w:hAnsiTheme="minorHAnsi"/>
                <w:color w:val="FF0000"/>
                <w:szCs w:val="24"/>
              </w:rPr>
              <w:fldChar w:fldCharType="separate"/>
            </w:r>
            <w:r w:rsidR="00743B1B" w:rsidRPr="00BB22BE">
              <w:rPr>
                <w:rFonts w:asciiTheme="minorHAnsi" w:hAnsiTheme="minorHAnsi"/>
                <w:noProof/>
                <w:color w:val="FF0000"/>
                <w:szCs w:val="24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Cs w:val="24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Cs w:val="24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Cs w:val="24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Cs w:val="24"/>
              </w:rPr>
              <w:t> </w:t>
            </w:r>
            <w:r w:rsidRPr="00BB22BE">
              <w:rPr>
                <w:rFonts w:asciiTheme="minorHAnsi" w:hAnsiTheme="minorHAnsi"/>
                <w:color w:val="FF0000"/>
                <w:szCs w:val="24"/>
              </w:rPr>
              <w:fldChar w:fldCharType="end"/>
            </w:r>
            <w:bookmarkEnd w:id="21"/>
          </w:p>
        </w:tc>
      </w:tr>
      <w:tr w:rsidR="00D40203" w14:paraId="5D10B4FE" w14:textId="77777777">
        <w:trPr>
          <w:trHeight w:hRule="exact" w:val="302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B4D99" w14:textId="77777777" w:rsidR="00D40203" w:rsidRPr="00BB22BE" w:rsidRDefault="00593307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2" w:name="Text9"/>
            <w:r w:rsidR="00743B1B" w:rsidRPr="00BB22BE">
              <w:rPr>
                <w:rFonts w:asciiTheme="minorHAnsi" w:hAnsi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separate"/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CA778" w14:textId="77777777" w:rsidR="00D40203" w:rsidRDefault="00DB5351">
            <w:pPr>
              <w:spacing w:line="280" w:lineRule="exact"/>
              <w:ind w:left="100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pacing w:val="-1"/>
                <w:position w:val="1"/>
                <w:szCs w:val="24"/>
              </w:rPr>
              <w:t>H</w:t>
            </w:r>
            <w:r>
              <w:rPr>
                <w:rFonts w:eastAsia="Calibri" w:cs="Calibri"/>
                <w:position w:val="1"/>
                <w:szCs w:val="24"/>
              </w:rPr>
              <w:t>e</w:t>
            </w:r>
            <w:r>
              <w:rPr>
                <w:rFonts w:eastAsia="Calibri" w:cs="Calibri"/>
                <w:spacing w:val="2"/>
                <w:position w:val="1"/>
                <w:szCs w:val="24"/>
              </w:rPr>
              <w:t>p</w:t>
            </w:r>
            <w:r>
              <w:rPr>
                <w:rFonts w:eastAsia="Calibri" w:cs="Calibri"/>
                <w:position w:val="1"/>
                <w:szCs w:val="24"/>
              </w:rPr>
              <w:t>a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t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>i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t</w:t>
            </w:r>
            <w:r>
              <w:rPr>
                <w:rFonts w:eastAsia="Calibri" w:cs="Calibri"/>
                <w:position w:val="1"/>
                <w:szCs w:val="24"/>
              </w:rPr>
              <w:t>is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>A</w:t>
            </w:r>
            <w:r>
              <w:rPr>
                <w:rFonts w:eastAsia="Calibri" w:cs="Calibri"/>
                <w:spacing w:val="-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>+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 xml:space="preserve">B </w:t>
            </w:r>
            <w:r>
              <w:rPr>
                <w:rFonts w:eastAsia="Calibri" w:cs="Calibri"/>
                <w:spacing w:val="-1"/>
                <w:position w:val="1"/>
                <w:szCs w:val="24"/>
              </w:rPr>
              <w:t>c</w:t>
            </w:r>
            <w:r>
              <w:rPr>
                <w:rFonts w:eastAsia="Calibri" w:cs="Calibri"/>
                <w:position w:val="1"/>
                <w:szCs w:val="24"/>
              </w:rPr>
              <w:t>o</w:t>
            </w:r>
            <w:r>
              <w:rPr>
                <w:rFonts w:eastAsia="Calibri" w:cs="Calibri"/>
                <w:spacing w:val="-1"/>
                <w:position w:val="1"/>
                <w:szCs w:val="24"/>
              </w:rPr>
              <w:t>m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b</w:t>
            </w:r>
            <w:r>
              <w:rPr>
                <w:rFonts w:eastAsia="Calibri" w:cs="Calibri"/>
                <w:position w:val="1"/>
                <w:szCs w:val="24"/>
              </w:rPr>
              <w:t>i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n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>e</w:t>
            </w:r>
            <w:r>
              <w:rPr>
                <w:rFonts w:eastAsia="Calibri" w:cs="Calibri"/>
                <w:position w:val="1"/>
                <w:szCs w:val="24"/>
              </w:rPr>
              <w:t>d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18BF8" w14:textId="77777777" w:rsidR="00D40203" w:rsidRPr="00BB22BE" w:rsidRDefault="00593307" w:rsidP="0094104B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BB22BE">
              <w:rPr>
                <w:rFonts w:asciiTheme="minorHAnsi" w:hAnsiTheme="minorHAnsi"/>
                <w:b/>
                <w:color w:val="FF000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3" w:name="Text35"/>
            <w:r w:rsidR="00743B1B" w:rsidRPr="00BB22BE">
              <w:rPr>
                <w:rFonts w:asciiTheme="minorHAnsi" w:hAnsiTheme="minorHAnsi"/>
                <w:b/>
                <w:color w:val="FF0000"/>
              </w:rPr>
              <w:instrText xml:space="preserve"> FORMTEXT </w:instrText>
            </w:r>
            <w:r w:rsidRPr="00BB22BE">
              <w:rPr>
                <w:rFonts w:asciiTheme="minorHAnsi" w:hAnsiTheme="minorHAnsi"/>
                <w:b/>
                <w:color w:val="FF0000"/>
              </w:rPr>
            </w:r>
            <w:r w:rsidRPr="00BB22BE">
              <w:rPr>
                <w:rFonts w:asciiTheme="minorHAnsi" w:hAnsiTheme="minorHAnsi"/>
                <w:b/>
                <w:color w:val="FF0000"/>
              </w:rPr>
              <w:fldChar w:fldCharType="separate"/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Pr="00BB22BE">
              <w:rPr>
                <w:rFonts w:asciiTheme="minorHAnsi" w:hAnsiTheme="minorHAnsi"/>
                <w:b/>
                <w:color w:val="FF0000"/>
              </w:rPr>
              <w:fldChar w:fldCharType="end"/>
            </w:r>
            <w:bookmarkEnd w:id="23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3A015" w14:textId="77777777" w:rsidR="00D40203" w:rsidRDefault="00DB5351">
            <w:pPr>
              <w:spacing w:line="280" w:lineRule="exact"/>
              <w:ind w:left="102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pacing w:val="1"/>
                <w:position w:val="1"/>
                <w:szCs w:val="24"/>
              </w:rPr>
              <w:t>3</w:t>
            </w:r>
            <w:r>
              <w:rPr>
                <w:rFonts w:eastAsia="Calibri" w:cs="Calibri"/>
                <w:spacing w:val="-1"/>
                <w:position w:val="8"/>
                <w:sz w:val="16"/>
                <w:szCs w:val="16"/>
              </w:rPr>
              <w:t>r</w:t>
            </w:r>
            <w:r>
              <w:rPr>
                <w:rFonts w:eastAsia="Calibri" w:cs="Calibri"/>
                <w:position w:val="8"/>
                <w:sz w:val="16"/>
                <w:szCs w:val="16"/>
              </w:rPr>
              <w:t>d</w:t>
            </w:r>
            <w:r>
              <w:rPr>
                <w:rFonts w:eastAsia="Calibri" w:cs="Calibri"/>
                <w:spacing w:val="18"/>
                <w:position w:val="8"/>
                <w:sz w:val="16"/>
                <w:szCs w:val="16"/>
              </w:rPr>
              <w:t xml:space="preserve"> 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d</w:t>
            </w:r>
            <w:r>
              <w:rPr>
                <w:rFonts w:eastAsia="Calibri" w:cs="Calibri"/>
                <w:position w:val="1"/>
                <w:szCs w:val="24"/>
              </w:rPr>
              <w:t>ose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10A31" w14:textId="77777777" w:rsidR="00D40203" w:rsidRPr="00BB22BE" w:rsidRDefault="00593307">
            <w:pPr>
              <w:rPr>
                <w:rFonts w:asciiTheme="minorHAnsi" w:hAnsiTheme="minorHAnsi"/>
                <w:color w:val="FF0000"/>
                <w:szCs w:val="24"/>
              </w:rPr>
            </w:pPr>
            <w:r w:rsidRPr="00BB22BE">
              <w:rPr>
                <w:rFonts w:asciiTheme="minorHAnsi" w:hAnsiTheme="minorHAnsi"/>
                <w:color w:val="FF0000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4" w:name="Text53"/>
            <w:r w:rsidR="00743B1B" w:rsidRPr="00BB22BE">
              <w:rPr>
                <w:rFonts w:asciiTheme="minorHAnsi" w:hAnsiTheme="minorHAnsi"/>
                <w:color w:val="FF0000"/>
                <w:szCs w:val="24"/>
              </w:rPr>
              <w:instrText xml:space="preserve"> FORMTEXT </w:instrText>
            </w:r>
            <w:r w:rsidRPr="00BB22BE">
              <w:rPr>
                <w:rFonts w:asciiTheme="minorHAnsi" w:hAnsiTheme="minorHAnsi"/>
                <w:color w:val="FF0000"/>
                <w:szCs w:val="24"/>
              </w:rPr>
            </w:r>
            <w:r w:rsidRPr="00BB22BE">
              <w:rPr>
                <w:rFonts w:asciiTheme="minorHAnsi" w:hAnsiTheme="minorHAnsi"/>
                <w:color w:val="FF0000"/>
                <w:szCs w:val="24"/>
              </w:rPr>
              <w:fldChar w:fldCharType="separate"/>
            </w:r>
            <w:r w:rsidR="00743B1B" w:rsidRPr="00BB22BE">
              <w:rPr>
                <w:rFonts w:asciiTheme="minorHAnsi" w:hAnsiTheme="minorHAnsi"/>
                <w:noProof/>
                <w:color w:val="FF0000"/>
                <w:szCs w:val="24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Cs w:val="24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Cs w:val="24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Cs w:val="24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Cs w:val="24"/>
              </w:rPr>
              <w:t> </w:t>
            </w:r>
            <w:r w:rsidRPr="00BB22BE">
              <w:rPr>
                <w:rFonts w:asciiTheme="minorHAnsi" w:hAnsiTheme="minorHAnsi"/>
                <w:color w:val="FF0000"/>
                <w:szCs w:val="24"/>
              </w:rPr>
              <w:fldChar w:fldCharType="end"/>
            </w:r>
            <w:bookmarkEnd w:id="24"/>
          </w:p>
        </w:tc>
      </w:tr>
      <w:tr w:rsidR="00D40203" w14:paraId="6E79F429" w14:textId="77777777">
        <w:trPr>
          <w:trHeight w:hRule="exact" w:val="302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C6124" w14:textId="77777777" w:rsidR="00D40203" w:rsidRPr="00BB22BE" w:rsidRDefault="00593307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5" w:name="Text10"/>
            <w:r w:rsidR="00743B1B" w:rsidRPr="00BB22BE">
              <w:rPr>
                <w:rFonts w:asciiTheme="minorHAnsi" w:hAnsi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separate"/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79F5C" w14:textId="77777777" w:rsidR="00D40203" w:rsidRDefault="00DB5351">
            <w:pPr>
              <w:spacing w:line="280" w:lineRule="exact"/>
              <w:ind w:left="100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pacing w:val="-1"/>
                <w:position w:val="1"/>
                <w:szCs w:val="24"/>
              </w:rPr>
              <w:t>H</w:t>
            </w:r>
            <w:r>
              <w:rPr>
                <w:rFonts w:eastAsia="Calibri" w:cs="Calibri"/>
                <w:position w:val="1"/>
                <w:szCs w:val="24"/>
              </w:rPr>
              <w:t>e</w:t>
            </w:r>
            <w:r>
              <w:rPr>
                <w:rFonts w:eastAsia="Calibri" w:cs="Calibri"/>
                <w:spacing w:val="2"/>
                <w:position w:val="1"/>
                <w:szCs w:val="24"/>
              </w:rPr>
              <w:t>p</w:t>
            </w:r>
            <w:r>
              <w:rPr>
                <w:rFonts w:eastAsia="Calibri" w:cs="Calibri"/>
                <w:position w:val="1"/>
                <w:szCs w:val="24"/>
              </w:rPr>
              <w:t>a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t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>i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t</w:t>
            </w:r>
            <w:r>
              <w:rPr>
                <w:rFonts w:eastAsia="Calibri" w:cs="Calibri"/>
                <w:position w:val="1"/>
                <w:szCs w:val="24"/>
              </w:rPr>
              <w:t>is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>A</w:t>
            </w:r>
            <w:r>
              <w:rPr>
                <w:rFonts w:eastAsia="Calibri" w:cs="Calibri"/>
                <w:spacing w:val="-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>+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 xml:space="preserve">B </w:t>
            </w:r>
            <w:r>
              <w:rPr>
                <w:rFonts w:eastAsia="Calibri" w:cs="Calibri"/>
                <w:spacing w:val="-1"/>
                <w:position w:val="1"/>
                <w:szCs w:val="24"/>
              </w:rPr>
              <w:t>c</w:t>
            </w:r>
            <w:r>
              <w:rPr>
                <w:rFonts w:eastAsia="Calibri" w:cs="Calibri"/>
                <w:position w:val="1"/>
                <w:szCs w:val="24"/>
              </w:rPr>
              <w:t>o</w:t>
            </w:r>
            <w:r>
              <w:rPr>
                <w:rFonts w:eastAsia="Calibri" w:cs="Calibri"/>
                <w:spacing w:val="-1"/>
                <w:position w:val="1"/>
                <w:szCs w:val="24"/>
              </w:rPr>
              <w:t>m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b</w:t>
            </w:r>
            <w:r>
              <w:rPr>
                <w:rFonts w:eastAsia="Calibri" w:cs="Calibri"/>
                <w:position w:val="1"/>
                <w:szCs w:val="24"/>
              </w:rPr>
              <w:t>i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n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>e</w:t>
            </w:r>
            <w:r>
              <w:rPr>
                <w:rFonts w:eastAsia="Calibri" w:cs="Calibri"/>
                <w:position w:val="1"/>
                <w:szCs w:val="24"/>
              </w:rPr>
              <w:t>d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95AE0" w14:textId="77777777" w:rsidR="00D40203" w:rsidRPr="00BB22BE" w:rsidRDefault="00593307" w:rsidP="0094104B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BB22BE">
              <w:rPr>
                <w:rFonts w:asciiTheme="minorHAnsi" w:hAnsiTheme="minorHAnsi"/>
                <w:b/>
                <w:color w:val="FF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6" w:name="Text36"/>
            <w:r w:rsidR="00743B1B" w:rsidRPr="00BB22BE">
              <w:rPr>
                <w:rFonts w:asciiTheme="minorHAnsi" w:hAnsiTheme="minorHAnsi"/>
                <w:b/>
                <w:color w:val="FF0000"/>
              </w:rPr>
              <w:instrText xml:space="preserve"> FORMTEXT </w:instrText>
            </w:r>
            <w:r w:rsidRPr="00BB22BE">
              <w:rPr>
                <w:rFonts w:asciiTheme="minorHAnsi" w:hAnsiTheme="minorHAnsi"/>
                <w:b/>
                <w:color w:val="FF0000"/>
              </w:rPr>
            </w:r>
            <w:r w:rsidRPr="00BB22BE">
              <w:rPr>
                <w:rFonts w:asciiTheme="minorHAnsi" w:hAnsiTheme="minorHAnsi"/>
                <w:b/>
                <w:color w:val="FF0000"/>
              </w:rPr>
              <w:fldChar w:fldCharType="separate"/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Pr="00BB22BE">
              <w:rPr>
                <w:rFonts w:asciiTheme="minorHAnsi" w:hAnsiTheme="minorHAnsi"/>
                <w:b/>
                <w:color w:val="FF0000"/>
              </w:rPr>
              <w:fldChar w:fldCharType="end"/>
            </w:r>
            <w:bookmarkEnd w:id="26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FFDAB" w14:textId="77777777" w:rsidR="00D40203" w:rsidRDefault="00DB5351">
            <w:pPr>
              <w:spacing w:line="280" w:lineRule="exact"/>
              <w:ind w:left="102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pacing w:val="1"/>
                <w:position w:val="1"/>
                <w:szCs w:val="24"/>
              </w:rPr>
              <w:t>4</w:t>
            </w:r>
            <w:r>
              <w:rPr>
                <w:rFonts w:eastAsia="Calibri" w:cs="Calibri"/>
                <w:spacing w:val="-1"/>
                <w:position w:val="8"/>
                <w:sz w:val="16"/>
                <w:szCs w:val="16"/>
              </w:rPr>
              <w:t>t</w:t>
            </w:r>
            <w:r>
              <w:rPr>
                <w:rFonts w:eastAsia="Calibri" w:cs="Calibri"/>
                <w:position w:val="8"/>
                <w:sz w:val="16"/>
                <w:szCs w:val="16"/>
              </w:rPr>
              <w:t>h</w:t>
            </w:r>
            <w:r>
              <w:rPr>
                <w:rFonts w:eastAsia="Calibri" w:cs="Calibri"/>
                <w:spacing w:val="18"/>
                <w:position w:val="8"/>
                <w:sz w:val="16"/>
                <w:szCs w:val="16"/>
              </w:rPr>
              <w:t xml:space="preserve"> 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d</w:t>
            </w:r>
            <w:r>
              <w:rPr>
                <w:rFonts w:eastAsia="Calibri" w:cs="Calibri"/>
                <w:position w:val="1"/>
                <w:szCs w:val="24"/>
              </w:rPr>
              <w:t>ose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36F19" w14:textId="77777777" w:rsidR="00D40203" w:rsidRPr="00BB22BE" w:rsidRDefault="00593307">
            <w:pPr>
              <w:rPr>
                <w:rFonts w:asciiTheme="minorHAnsi" w:hAnsiTheme="minorHAnsi"/>
                <w:color w:val="FF0000"/>
                <w:szCs w:val="24"/>
              </w:rPr>
            </w:pPr>
            <w:r w:rsidRPr="00BB22BE">
              <w:rPr>
                <w:rFonts w:asciiTheme="minorHAnsi" w:hAnsiTheme="minorHAnsi"/>
                <w:color w:val="FF0000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7" w:name="Text54"/>
            <w:r w:rsidR="00743B1B" w:rsidRPr="00BB22BE">
              <w:rPr>
                <w:rFonts w:asciiTheme="minorHAnsi" w:hAnsiTheme="minorHAnsi"/>
                <w:color w:val="FF0000"/>
                <w:szCs w:val="24"/>
              </w:rPr>
              <w:instrText xml:space="preserve"> FORMTEXT </w:instrText>
            </w:r>
            <w:r w:rsidRPr="00BB22BE">
              <w:rPr>
                <w:rFonts w:asciiTheme="minorHAnsi" w:hAnsiTheme="minorHAnsi"/>
                <w:color w:val="FF0000"/>
                <w:szCs w:val="24"/>
              </w:rPr>
            </w:r>
            <w:r w:rsidRPr="00BB22BE">
              <w:rPr>
                <w:rFonts w:asciiTheme="minorHAnsi" w:hAnsiTheme="minorHAnsi"/>
                <w:color w:val="FF0000"/>
                <w:szCs w:val="24"/>
              </w:rPr>
              <w:fldChar w:fldCharType="separate"/>
            </w:r>
            <w:r w:rsidR="00743B1B" w:rsidRPr="00BB22BE">
              <w:rPr>
                <w:rFonts w:asciiTheme="minorHAnsi" w:hAnsiTheme="minorHAnsi"/>
                <w:noProof/>
                <w:color w:val="FF0000"/>
                <w:szCs w:val="24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Cs w:val="24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Cs w:val="24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Cs w:val="24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Cs w:val="24"/>
              </w:rPr>
              <w:t> </w:t>
            </w:r>
            <w:r w:rsidRPr="00BB22BE">
              <w:rPr>
                <w:rFonts w:asciiTheme="minorHAnsi" w:hAnsiTheme="minorHAnsi"/>
                <w:color w:val="FF0000"/>
                <w:szCs w:val="24"/>
              </w:rPr>
              <w:fldChar w:fldCharType="end"/>
            </w:r>
            <w:bookmarkEnd w:id="27"/>
          </w:p>
        </w:tc>
      </w:tr>
      <w:tr w:rsidR="00D40203" w14:paraId="09F16349" w14:textId="77777777">
        <w:trPr>
          <w:trHeight w:hRule="exact" w:val="303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8C02E" w14:textId="77777777" w:rsidR="00D40203" w:rsidRPr="00BB22BE" w:rsidRDefault="00593307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8" w:name="Text11"/>
            <w:r w:rsidR="00743B1B" w:rsidRPr="00BB22BE">
              <w:rPr>
                <w:rFonts w:asciiTheme="minorHAnsi" w:hAnsi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separate"/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18525" w14:textId="77777777" w:rsidR="00D40203" w:rsidRDefault="00DB5351">
            <w:pPr>
              <w:spacing w:line="280" w:lineRule="exact"/>
              <w:ind w:left="100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pacing w:val="-1"/>
                <w:position w:val="1"/>
                <w:szCs w:val="24"/>
              </w:rPr>
              <w:t>H</w:t>
            </w:r>
            <w:r>
              <w:rPr>
                <w:rFonts w:eastAsia="Calibri" w:cs="Calibri"/>
                <w:position w:val="1"/>
                <w:szCs w:val="24"/>
              </w:rPr>
              <w:t>e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p</w:t>
            </w:r>
            <w:r>
              <w:rPr>
                <w:rFonts w:eastAsia="Calibri" w:cs="Calibri"/>
                <w:position w:val="1"/>
                <w:szCs w:val="24"/>
              </w:rPr>
              <w:t>a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t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>i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t</w:t>
            </w:r>
            <w:r>
              <w:rPr>
                <w:rFonts w:eastAsia="Calibri" w:cs="Calibri"/>
                <w:position w:val="1"/>
                <w:szCs w:val="24"/>
              </w:rPr>
              <w:t>is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>B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DAD84" w14:textId="77777777" w:rsidR="00D40203" w:rsidRPr="00BB22BE" w:rsidRDefault="00593307" w:rsidP="0094104B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BB22BE">
              <w:rPr>
                <w:rFonts w:asciiTheme="minorHAnsi" w:hAnsiTheme="minorHAnsi"/>
                <w:b/>
                <w:color w:val="FF000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9" w:name="Text37"/>
            <w:r w:rsidR="00743B1B" w:rsidRPr="00BB22BE">
              <w:rPr>
                <w:rFonts w:asciiTheme="minorHAnsi" w:hAnsiTheme="minorHAnsi"/>
                <w:b/>
                <w:color w:val="FF0000"/>
              </w:rPr>
              <w:instrText xml:space="preserve"> FORMTEXT </w:instrText>
            </w:r>
            <w:r w:rsidRPr="00BB22BE">
              <w:rPr>
                <w:rFonts w:asciiTheme="minorHAnsi" w:hAnsiTheme="minorHAnsi"/>
                <w:b/>
                <w:color w:val="FF0000"/>
              </w:rPr>
            </w:r>
            <w:r w:rsidRPr="00BB22BE">
              <w:rPr>
                <w:rFonts w:asciiTheme="minorHAnsi" w:hAnsiTheme="minorHAnsi"/>
                <w:b/>
                <w:color w:val="FF0000"/>
              </w:rPr>
              <w:fldChar w:fldCharType="separate"/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Pr="00BB22BE">
              <w:rPr>
                <w:rFonts w:asciiTheme="minorHAnsi" w:hAnsiTheme="minorHAnsi"/>
                <w:b/>
                <w:color w:val="FF0000"/>
              </w:rPr>
              <w:fldChar w:fldCharType="end"/>
            </w:r>
            <w:bookmarkEnd w:id="29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668F5" w14:textId="77777777" w:rsidR="00D40203" w:rsidRDefault="00DB5351">
            <w:pPr>
              <w:spacing w:line="280" w:lineRule="exact"/>
              <w:ind w:left="102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pacing w:val="1"/>
                <w:position w:val="1"/>
                <w:szCs w:val="24"/>
              </w:rPr>
              <w:t>1</w:t>
            </w:r>
            <w:r>
              <w:rPr>
                <w:rFonts w:eastAsia="Calibri" w:cs="Calibri"/>
                <w:position w:val="9"/>
                <w:sz w:val="16"/>
                <w:szCs w:val="16"/>
              </w:rPr>
              <w:t>st</w:t>
            </w:r>
            <w:r>
              <w:rPr>
                <w:rFonts w:eastAsia="Calibri" w:cs="Calibri"/>
                <w:spacing w:val="18"/>
                <w:position w:val="9"/>
                <w:sz w:val="16"/>
                <w:szCs w:val="16"/>
              </w:rPr>
              <w:t xml:space="preserve"> 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d</w:t>
            </w:r>
            <w:r>
              <w:rPr>
                <w:rFonts w:eastAsia="Calibri" w:cs="Calibri"/>
                <w:position w:val="1"/>
                <w:szCs w:val="24"/>
              </w:rPr>
              <w:t>ose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56E33" w14:textId="77777777" w:rsidR="00D40203" w:rsidRPr="00BB22BE" w:rsidRDefault="00593307">
            <w:pPr>
              <w:rPr>
                <w:rFonts w:asciiTheme="minorHAnsi" w:hAnsiTheme="minorHAnsi"/>
                <w:color w:val="FF0000"/>
                <w:szCs w:val="24"/>
              </w:rPr>
            </w:pPr>
            <w:r w:rsidRPr="00BB22BE">
              <w:rPr>
                <w:rFonts w:asciiTheme="minorHAnsi" w:hAnsiTheme="minorHAnsi"/>
                <w:color w:val="FF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0" w:name="Text55"/>
            <w:r w:rsidR="00743B1B" w:rsidRPr="00BB22BE">
              <w:rPr>
                <w:rFonts w:asciiTheme="minorHAnsi" w:hAnsiTheme="minorHAnsi"/>
                <w:color w:val="FF0000"/>
                <w:szCs w:val="24"/>
              </w:rPr>
              <w:instrText xml:space="preserve"> FORMTEXT </w:instrText>
            </w:r>
            <w:r w:rsidRPr="00BB22BE">
              <w:rPr>
                <w:rFonts w:asciiTheme="minorHAnsi" w:hAnsiTheme="minorHAnsi"/>
                <w:color w:val="FF0000"/>
                <w:szCs w:val="24"/>
              </w:rPr>
            </w:r>
            <w:r w:rsidRPr="00BB22BE">
              <w:rPr>
                <w:rFonts w:asciiTheme="minorHAnsi" w:hAnsiTheme="minorHAnsi"/>
                <w:color w:val="FF0000"/>
                <w:szCs w:val="24"/>
              </w:rPr>
              <w:fldChar w:fldCharType="separate"/>
            </w:r>
            <w:r w:rsidR="00743B1B" w:rsidRPr="00BB22BE">
              <w:rPr>
                <w:rFonts w:asciiTheme="minorHAnsi" w:hAnsiTheme="minorHAnsi"/>
                <w:noProof/>
                <w:color w:val="FF0000"/>
                <w:szCs w:val="24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Cs w:val="24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Cs w:val="24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Cs w:val="24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Cs w:val="24"/>
              </w:rPr>
              <w:t> </w:t>
            </w:r>
            <w:r w:rsidRPr="00BB22BE">
              <w:rPr>
                <w:rFonts w:asciiTheme="minorHAnsi" w:hAnsiTheme="minorHAnsi"/>
                <w:color w:val="FF0000"/>
                <w:szCs w:val="24"/>
              </w:rPr>
              <w:fldChar w:fldCharType="end"/>
            </w:r>
            <w:bookmarkEnd w:id="30"/>
          </w:p>
        </w:tc>
      </w:tr>
      <w:tr w:rsidR="00D40203" w14:paraId="114EA236" w14:textId="77777777">
        <w:trPr>
          <w:trHeight w:hRule="exact" w:val="305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AA94F" w14:textId="77777777" w:rsidR="00D40203" w:rsidRPr="00BB22BE" w:rsidRDefault="00593307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1" w:name="Text12"/>
            <w:r w:rsidR="00743B1B" w:rsidRPr="00BB22BE">
              <w:rPr>
                <w:rFonts w:asciiTheme="minorHAnsi" w:hAnsi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separate"/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E019B" w14:textId="77777777" w:rsidR="00D40203" w:rsidRDefault="00DB5351">
            <w:pPr>
              <w:spacing w:before="1" w:line="280" w:lineRule="exact"/>
              <w:ind w:left="100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pacing w:val="-1"/>
                <w:position w:val="1"/>
                <w:szCs w:val="24"/>
              </w:rPr>
              <w:t>H</w:t>
            </w:r>
            <w:r>
              <w:rPr>
                <w:rFonts w:eastAsia="Calibri" w:cs="Calibri"/>
                <w:position w:val="1"/>
                <w:szCs w:val="24"/>
              </w:rPr>
              <w:t>e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p</w:t>
            </w:r>
            <w:r>
              <w:rPr>
                <w:rFonts w:eastAsia="Calibri" w:cs="Calibri"/>
                <w:position w:val="1"/>
                <w:szCs w:val="24"/>
              </w:rPr>
              <w:t>a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t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>i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t</w:t>
            </w:r>
            <w:r>
              <w:rPr>
                <w:rFonts w:eastAsia="Calibri" w:cs="Calibri"/>
                <w:position w:val="1"/>
                <w:szCs w:val="24"/>
              </w:rPr>
              <w:t>is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>B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08335" w14:textId="77777777" w:rsidR="00D40203" w:rsidRPr="00BB22BE" w:rsidRDefault="00593307" w:rsidP="0094104B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BB22BE">
              <w:rPr>
                <w:rFonts w:asciiTheme="minorHAnsi" w:hAnsiTheme="minorHAnsi"/>
                <w:b/>
                <w:color w:val="FF000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2" w:name="Text38"/>
            <w:r w:rsidR="00743B1B" w:rsidRPr="00BB22BE">
              <w:rPr>
                <w:rFonts w:asciiTheme="minorHAnsi" w:hAnsiTheme="minorHAnsi"/>
                <w:b/>
                <w:color w:val="FF0000"/>
              </w:rPr>
              <w:instrText xml:space="preserve"> FORMTEXT </w:instrText>
            </w:r>
            <w:r w:rsidRPr="00BB22BE">
              <w:rPr>
                <w:rFonts w:asciiTheme="minorHAnsi" w:hAnsiTheme="minorHAnsi"/>
                <w:b/>
                <w:color w:val="FF0000"/>
              </w:rPr>
            </w:r>
            <w:r w:rsidRPr="00BB22BE">
              <w:rPr>
                <w:rFonts w:asciiTheme="minorHAnsi" w:hAnsiTheme="minorHAnsi"/>
                <w:b/>
                <w:color w:val="FF0000"/>
              </w:rPr>
              <w:fldChar w:fldCharType="separate"/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Pr="00BB22BE">
              <w:rPr>
                <w:rFonts w:asciiTheme="minorHAnsi" w:hAnsiTheme="minorHAnsi"/>
                <w:b/>
                <w:color w:val="FF0000"/>
              </w:rPr>
              <w:fldChar w:fldCharType="end"/>
            </w:r>
            <w:bookmarkEnd w:id="32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65150" w14:textId="77777777" w:rsidR="00D40203" w:rsidRDefault="00DB5351">
            <w:pPr>
              <w:spacing w:line="280" w:lineRule="exact"/>
              <w:ind w:left="102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pacing w:val="1"/>
                <w:position w:val="1"/>
                <w:szCs w:val="24"/>
              </w:rPr>
              <w:t>2</w:t>
            </w:r>
            <w:r>
              <w:rPr>
                <w:rFonts w:eastAsia="Calibri" w:cs="Calibri"/>
                <w:position w:val="8"/>
                <w:sz w:val="16"/>
                <w:szCs w:val="16"/>
              </w:rPr>
              <w:t>nd</w:t>
            </w:r>
            <w:r>
              <w:rPr>
                <w:rFonts w:eastAsia="Calibri" w:cs="Calibri"/>
                <w:spacing w:val="18"/>
                <w:position w:val="8"/>
                <w:sz w:val="16"/>
                <w:szCs w:val="16"/>
              </w:rPr>
              <w:t xml:space="preserve"> 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d</w:t>
            </w:r>
            <w:r>
              <w:rPr>
                <w:rFonts w:eastAsia="Calibri" w:cs="Calibri"/>
                <w:position w:val="1"/>
                <w:szCs w:val="24"/>
              </w:rPr>
              <w:t>ose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A215C" w14:textId="77777777" w:rsidR="00D40203" w:rsidRPr="00BB22BE" w:rsidRDefault="00593307">
            <w:pPr>
              <w:rPr>
                <w:rFonts w:asciiTheme="minorHAnsi" w:hAnsiTheme="minorHAnsi"/>
                <w:color w:val="FF0000"/>
                <w:szCs w:val="24"/>
              </w:rPr>
            </w:pPr>
            <w:r w:rsidRPr="00BB22BE">
              <w:rPr>
                <w:rFonts w:asciiTheme="minorHAnsi" w:hAnsiTheme="minorHAnsi"/>
                <w:color w:val="FF0000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3" w:name="Text56"/>
            <w:r w:rsidR="00743B1B" w:rsidRPr="00BB22BE">
              <w:rPr>
                <w:rFonts w:asciiTheme="minorHAnsi" w:hAnsiTheme="minorHAnsi"/>
                <w:color w:val="FF0000"/>
                <w:szCs w:val="24"/>
              </w:rPr>
              <w:instrText xml:space="preserve"> FORMTEXT </w:instrText>
            </w:r>
            <w:r w:rsidRPr="00BB22BE">
              <w:rPr>
                <w:rFonts w:asciiTheme="minorHAnsi" w:hAnsiTheme="minorHAnsi"/>
                <w:color w:val="FF0000"/>
                <w:szCs w:val="24"/>
              </w:rPr>
            </w:r>
            <w:r w:rsidRPr="00BB22BE">
              <w:rPr>
                <w:rFonts w:asciiTheme="minorHAnsi" w:hAnsiTheme="minorHAnsi"/>
                <w:color w:val="FF0000"/>
                <w:szCs w:val="24"/>
              </w:rPr>
              <w:fldChar w:fldCharType="separate"/>
            </w:r>
            <w:r w:rsidR="00743B1B" w:rsidRPr="00BB22BE">
              <w:rPr>
                <w:rFonts w:asciiTheme="minorHAnsi" w:hAnsiTheme="minorHAnsi"/>
                <w:noProof/>
                <w:color w:val="FF0000"/>
                <w:szCs w:val="24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Cs w:val="24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Cs w:val="24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Cs w:val="24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Cs w:val="24"/>
              </w:rPr>
              <w:t> </w:t>
            </w:r>
            <w:r w:rsidRPr="00BB22BE">
              <w:rPr>
                <w:rFonts w:asciiTheme="minorHAnsi" w:hAnsiTheme="minorHAnsi"/>
                <w:color w:val="FF0000"/>
                <w:szCs w:val="24"/>
              </w:rPr>
              <w:fldChar w:fldCharType="end"/>
            </w:r>
            <w:bookmarkEnd w:id="33"/>
          </w:p>
        </w:tc>
      </w:tr>
      <w:tr w:rsidR="00D40203" w14:paraId="65A1A2CE" w14:textId="77777777">
        <w:trPr>
          <w:trHeight w:hRule="exact" w:val="302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1B8A7" w14:textId="77777777" w:rsidR="00D40203" w:rsidRPr="00BB22BE" w:rsidRDefault="00593307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4" w:name="Text13"/>
            <w:r w:rsidR="00743B1B" w:rsidRPr="00BB22BE">
              <w:rPr>
                <w:rFonts w:asciiTheme="minorHAnsi" w:hAnsi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separate"/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599A4" w14:textId="77777777" w:rsidR="00D40203" w:rsidRDefault="00DB5351">
            <w:pPr>
              <w:spacing w:line="280" w:lineRule="exact"/>
              <w:ind w:left="100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pacing w:val="-1"/>
                <w:position w:val="1"/>
                <w:szCs w:val="24"/>
              </w:rPr>
              <w:t>H</w:t>
            </w:r>
            <w:r>
              <w:rPr>
                <w:rFonts w:eastAsia="Calibri" w:cs="Calibri"/>
                <w:position w:val="1"/>
                <w:szCs w:val="24"/>
              </w:rPr>
              <w:t>e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p</w:t>
            </w:r>
            <w:r>
              <w:rPr>
                <w:rFonts w:eastAsia="Calibri" w:cs="Calibri"/>
                <w:position w:val="1"/>
                <w:szCs w:val="24"/>
              </w:rPr>
              <w:t>a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t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>i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t</w:t>
            </w:r>
            <w:r>
              <w:rPr>
                <w:rFonts w:eastAsia="Calibri" w:cs="Calibri"/>
                <w:position w:val="1"/>
                <w:szCs w:val="24"/>
              </w:rPr>
              <w:t>is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>B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3DA2F" w14:textId="77777777" w:rsidR="00D40203" w:rsidRPr="00BB22BE" w:rsidRDefault="00593307" w:rsidP="0094104B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BB22BE">
              <w:rPr>
                <w:rFonts w:asciiTheme="minorHAnsi" w:hAnsiTheme="minorHAnsi"/>
                <w:b/>
                <w:color w:val="FF000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 w:rsidR="00743B1B" w:rsidRPr="00BB22BE">
              <w:rPr>
                <w:rFonts w:asciiTheme="minorHAnsi" w:hAnsiTheme="minorHAnsi"/>
                <w:b/>
                <w:color w:val="FF0000"/>
              </w:rPr>
              <w:instrText xml:space="preserve"> FORMTEXT </w:instrText>
            </w:r>
            <w:r w:rsidRPr="00BB22BE">
              <w:rPr>
                <w:rFonts w:asciiTheme="minorHAnsi" w:hAnsiTheme="minorHAnsi"/>
                <w:b/>
                <w:color w:val="FF0000"/>
              </w:rPr>
            </w:r>
            <w:r w:rsidRPr="00BB22BE">
              <w:rPr>
                <w:rFonts w:asciiTheme="minorHAnsi" w:hAnsiTheme="minorHAnsi"/>
                <w:b/>
                <w:color w:val="FF0000"/>
              </w:rPr>
              <w:fldChar w:fldCharType="separate"/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Pr="00BB22BE">
              <w:rPr>
                <w:rFonts w:asciiTheme="minorHAnsi" w:hAnsiTheme="minorHAnsi"/>
                <w:b/>
                <w:color w:val="FF0000"/>
              </w:rPr>
              <w:fldChar w:fldCharType="end"/>
            </w:r>
            <w:bookmarkEnd w:id="35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5F9FF" w14:textId="77777777" w:rsidR="00D40203" w:rsidRDefault="00DB5351">
            <w:pPr>
              <w:spacing w:line="280" w:lineRule="exact"/>
              <w:ind w:left="102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pacing w:val="1"/>
                <w:position w:val="1"/>
                <w:szCs w:val="24"/>
              </w:rPr>
              <w:t>3</w:t>
            </w:r>
            <w:r>
              <w:rPr>
                <w:rFonts w:eastAsia="Calibri" w:cs="Calibri"/>
                <w:spacing w:val="-1"/>
                <w:position w:val="8"/>
                <w:sz w:val="16"/>
                <w:szCs w:val="16"/>
              </w:rPr>
              <w:t>r</w:t>
            </w:r>
            <w:r>
              <w:rPr>
                <w:rFonts w:eastAsia="Calibri" w:cs="Calibri"/>
                <w:position w:val="8"/>
                <w:sz w:val="16"/>
                <w:szCs w:val="16"/>
              </w:rPr>
              <w:t>d</w:t>
            </w:r>
            <w:r>
              <w:rPr>
                <w:rFonts w:eastAsia="Calibri" w:cs="Calibri"/>
                <w:spacing w:val="18"/>
                <w:position w:val="8"/>
                <w:sz w:val="16"/>
                <w:szCs w:val="16"/>
              </w:rPr>
              <w:t xml:space="preserve"> 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d</w:t>
            </w:r>
            <w:r>
              <w:rPr>
                <w:rFonts w:eastAsia="Calibri" w:cs="Calibri"/>
                <w:position w:val="1"/>
                <w:szCs w:val="24"/>
              </w:rPr>
              <w:t>ose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45299" w14:textId="77777777" w:rsidR="00D40203" w:rsidRPr="00BB22BE" w:rsidRDefault="00593307">
            <w:pPr>
              <w:rPr>
                <w:rFonts w:asciiTheme="minorHAnsi" w:hAnsiTheme="minorHAnsi"/>
                <w:color w:val="FF0000"/>
                <w:szCs w:val="24"/>
              </w:rPr>
            </w:pPr>
            <w:r w:rsidRPr="00BB22BE">
              <w:rPr>
                <w:rFonts w:asciiTheme="minorHAnsi" w:hAnsiTheme="minorHAnsi"/>
                <w:color w:val="FF0000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6" w:name="Text57"/>
            <w:r w:rsidR="00743B1B" w:rsidRPr="00BB22BE">
              <w:rPr>
                <w:rFonts w:asciiTheme="minorHAnsi" w:hAnsiTheme="minorHAnsi"/>
                <w:color w:val="FF0000"/>
                <w:szCs w:val="24"/>
              </w:rPr>
              <w:instrText xml:space="preserve"> FORMTEXT </w:instrText>
            </w:r>
            <w:r w:rsidRPr="00BB22BE">
              <w:rPr>
                <w:rFonts w:asciiTheme="minorHAnsi" w:hAnsiTheme="minorHAnsi"/>
                <w:color w:val="FF0000"/>
                <w:szCs w:val="24"/>
              </w:rPr>
            </w:r>
            <w:r w:rsidRPr="00BB22BE">
              <w:rPr>
                <w:rFonts w:asciiTheme="minorHAnsi" w:hAnsiTheme="minorHAnsi"/>
                <w:color w:val="FF0000"/>
                <w:szCs w:val="24"/>
              </w:rPr>
              <w:fldChar w:fldCharType="separate"/>
            </w:r>
            <w:r w:rsidR="00743B1B" w:rsidRPr="00BB22BE">
              <w:rPr>
                <w:rFonts w:asciiTheme="minorHAnsi" w:hAnsiTheme="minorHAnsi"/>
                <w:noProof/>
                <w:color w:val="FF0000"/>
                <w:szCs w:val="24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Cs w:val="24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Cs w:val="24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Cs w:val="24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Cs w:val="24"/>
              </w:rPr>
              <w:t> </w:t>
            </w:r>
            <w:r w:rsidRPr="00BB22BE">
              <w:rPr>
                <w:rFonts w:asciiTheme="minorHAnsi" w:hAnsiTheme="minorHAnsi"/>
                <w:color w:val="FF0000"/>
                <w:szCs w:val="24"/>
              </w:rPr>
              <w:fldChar w:fldCharType="end"/>
            </w:r>
            <w:bookmarkEnd w:id="36"/>
          </w:p>
        </w:tc>
      </w:tr>
      <w:tr w:rsidR="00D40203" w14:paraId="4794C5CB" w14:textId="77777777">
        <w:trPr>
          <w:trHeight w:hRule="exact" w:val="302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FA6E9" w14:textId="77777777" w:rsidR="00D40203" w:rsidRPr="00BB22BE" w:rsidRDefault="00593307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7" w:name="Text14"/>
            <w:r w:rsidR="00743B1B" w:rsidRPr="00BB22BE">
              <w:rPr>
                <w:rFonts w:asciiTheme="minorHAnsi" w:hAnsi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separate"/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2E599" w14:textId="77777777" w:rsidR="00D40203" w:rsidRDefault="00DB5351">
            <w:pPr>
              <w:spacing w:line="280" w:lineRule="exact"/>
              <w:ind w:left="100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pacing w:val="-1"/>
                <w:position w:val="1"/>
                <w:szCs w:val="24"/>
              </w:rPr>
              <w:t>H</w:t>
            </w:r>
            <w:r>
              <w:rPr>
                <w:rFonts w:eastAsia="Calibri" w:cs="Calibri"/>
                <w:position w:val="1"/>
                <w:szCs w:val="24"/>
              </w:rPr>
              <w:t>e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p</w:t>
            </w:r>
            <w:r>
              <w:rPr>
                <w:rFonts w:eastAsia="Calibri" w:cs="Calibri"/>
                <w:position w:val="1"/>
                <w:szCs w:val="24"/>
              </w:rPr>
              <w:t>a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t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>i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t</w:t>
            </w:r>
            <w:r>
              <w:rPr>
                <w:rFonts w:eastAsia="Calibri" w:cs="Calibri"/>
                <w:position w:val="1"/>
                <w:szCs w:val="24"/>
              </w:rPr>
              <w:t>is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>B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F1E30" w14:textId="77777777" w:rsidR="00D40203" w:rsidRPr="00BB22BE" w:rsidRDefault="00593307" w:rsidP="0094104B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BB22BE">
              <w:rPr>
                <w:rFonts w:asciiTheme="minorHAnsi" w:hAnsiTheme="minorHAnsi"/>
                <w:b/>
                <w:color w:val="FF000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8" w:name="Text40"/>
            <w:r w:rsidR="00743B1B" w:rsidRPr="00BB22BE">
              <w:rPr>
                <w:rFonts w:asciiTheme="minorHAnsi" w:hAnsiTheme="minorHAnsi"/>
                <w:b/>
                <w:color w:val="FF0000"/>
              </w:rPr>
              <w:instrText xml:space="preserve"> FORMTEXT </w:instrText>
            </w:r>
            <w:r w:rsidRPr="00BB22BE">
              <w:rPr>
                <w:rFonts w:asciiTheme="minorHAnsi" w:hAnsiTheme="minorHAnsi"/>
                <w:b/>
                <w:color w:val="FF0000"/>
              </w:rPr>
            </w:r>
            <w:r w:rsidRPr="00BB22BE">
              <w:rPr>
                <w:rFonts w:asciiTheme="minorHAnsi" w:hAnsiTheme="minorHAnsi"/>
                <w:b/>
                <w:color w:val="FF0000"/>
              </w:rPr>
              <w:fldChar w:fldCharType="separate"/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Pr="00BB22BE">
              <w:rPr>
                <w:rFonts w:asciiTheme="minorHAnsi" w:hAnsiTheme="minorHAnsi"/>
                <w:b/>
                <w:color w:val="FF0000"/>
              </w:rPr>
              <w:fldChar w:fldCharType="end"/>
            </w:r>
            <w:bookmarkEnd w:id="38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5D7CE" w14:textId="77777777" w:rsidR="00D40203" w:rsidRDefault="00DB5351">
            <w:pPr>
              <w:spacing w:line="280" w:lineRule="exact"/>
              <w:ind w:left="102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pacing w:val="1"/>
                <w:position w:val="1"/>
                <w:szCs w:val="24"/>
              </w:rPr>
              <w:t>4</w:t>
            </w:r>
            <w:r>
              <w:rPr>
                <w:rFonts w:eastAsia="Calibri" w:cs="Calibri"/>
                <w:spacing w:val="-1"/>
                <w:position w:val="8"/>
                <w:sz w:val="16"/>
                <w:szCs w:val="16"/>
              </w:rPr>
              <w:t>t</w:t>
            </w:r>
            <w:r>
              <w:rPr>
                <w:rFonts w:eastAsia="Calibri" w:cs="Calibri"/>
                <w:position w:val="8"/>
                <w:sz w:val="16"/>
                <w:szCs w:val="16"/>
              </w:rPr>
              <w:t>h</w:t>
            </w:r>
            <w:r>
              <w:rPr>
                <w:rFonts w:eastAsia="Calibri" w:cs="Calibri"/>
                <w:spacing w:val="18"/>
                <w:position w:val="8"/>
                <w:sz w:val="16"/>
                <w:szCs w:val="16"/>
              </w:rPr>
              <w:t xml:space="preserve"> 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d</w:t>
            </w:r>
            <w:r>
              <w:rPr>
                <w:rFonts w:eastAsia="Calibri" w:cs="Calibri"/>
                <w:position w:val="1"/>
                <w:szCs w:val="24"/>
              </w:rPr>
              <w:t>ose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4AE6F" w14:textId="77777777" w:rsidR="00D40203" w:rsidRPr="00BB22BE" w:rsidRDefault="00593307">
            <w:pPr>
              <w:rPr>
                <w:rFonts w:asciiTheme="minorHAnsi" w:hAnsiTheme="minorHAnsi"/>
                <w:color w:val="FF0000"/>
                <w:szCs w:val="24"/>
              </w:rPr>
            </w:pPr>
            <w:r w:rsidRPr="00BB22BE">
              <w:rPr>
                <w:rFonts w:asciiTheme="minorHAnsi" w:hAnsiTheme="minorHAnsi"/>
                <w:color w:val="FF0000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9" w:name="Text58"/>
            <w:r w:rsidR="00743B1B" w:rsidRPr="00BB22BE">
              <w:rPr>
                <w:rFonts w:asciiTheme="minorHAnsi" w:hAnsiTheme="minorHAnsi"/>
                <w:color w:val="FF0000"/>
                <w:szCs w:val="24"/>
              </w:rPr>
              <w:instrText xml:space="preserve"> FORMTEXT </w:instrText>
            </w:r>
            <w:r w:rsidRPr="00BB22BE">
              <w:rPr>
                <w:rFonts w:asciiTheme="minorHAnsi" w:hAnsiTheme="minorHAnsi"/>
                <w:color w:val="FF0000"/>
                <w:szCs w:val="24"/>
              </w:rPr>
            </w:r>
            <w:r w:rsidRPr="00BB22BE">
              <w:rPr>
                <w:rFonts w:asciiTheme="minorHAnsi" w:hAnsiTheme="minorHAnsi"/>
                <w:color w:val="FF0000"/>
                <w:szCs w:val="24"/>
              </w:rPr>
              <w:fldChar w:fldCharType="separate"/>
            </w:r>
            <w:r w:rsidR="00743B1B" w:rsidRPr="00BB22BE">
              <w:rPr>
                <w:rFonts w:asciiTheme="minorHAnsi" w:hAnsiTheme="minorHAnsi"/>
                <w:noProof/>
                <w:color w:val="FF0000"/>
                <w:szCs w:val="24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Cs w:val="24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Cs w:val="24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Cs w:val="24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Cs w:val="24"/>
              </w:rPr>
              <w:t> </w:t>
            </w:r>
            <w:r w:rsidRPr="00BB22BE">
              <w:rPr>
                <w:rFonts w:asciiTheme="minorHAnsi" w:hAnsiTheme="minorHAnsi"/>
                <w:color w:val="FF0000"/>
                <w:szCs w:val="24"/>
              </w:rPr>
              <w:fldChar w:fldCharType="end"/>
            </w:r>
            <w:bookmarkEnd w:id="39"/>
          </w:p>
        </w:tc>
      </w:tr>
      <w:tr w:rsidR="00D40203" w14:paraId="2FD5E3C3" w14:textId="77777777">
        <w:trPr>
          <w:trHeight w:hRule="exact" w:val="302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4E51F" w14:textId="77777777" w:rsidR="00D40203" w:rsidRPr="00BB22BE" w:rsidRDefault="00593307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0" w:name="Text15"/>
            <w:r w:rsidR="00743B1B" w:rsidRPr="00BB22BE">
              <w:rPr>
                <w:rFonts w:asciiTheme="minorHAnsi" w:hAnsi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separate"/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6B113" w14:textId="77777777" w:rsidR="00D40203" w:rsidRDefault="00DB5351">
            <w:pPr>
              <w:spacing w:line="280" w:lineRule="exact"/>
              <w:ind w:left="100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pacing w:val="1"/>
                <w:position w:val="1"/>
                <w:szCs w:val="24"/>
              </w:rPr>
              <w:t>M</w:t>
            </w:r>
            <w:r>
              <w:rPr>
                <w:rFonts w:eastAsia="Calibri" w:cs="Calibri"/>
                <w:position w:val="1"/>
                <w:szCs w:val="24"/>
              </w:rPr>
              <w:t>e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n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>i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n</w:t>
            </w:r>
            <w:r>
              <w:rPr>
                <w:rFonts w:eastAsia="Calibri" w:cs="Calibri"/>
                <w:position w:val="1"/>
                <w:szCs w:val="24"/>
              </w:rPr>
              <w:t>gi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t</w:t>
            </w:r>
            <w:r>
              <w:rPr>
                <w:rFonts w:eastAsia="Calibri" w:cs="Calibri"/>
                <w:position w:val="1"/>
                <w:szCs w:val="24"/>
              </w:rPr>
              <w:t>is  ACW1</w:t>
            </w:r>
            <w:r>
              <w:rPr>
                <w:rFonts w:eastAsia="Calibri" w:cs="Calibri"/>
                <w:spacing w:val="-1"/>
                <w:position w:val="1"/>
                <w:szCs w:val="24"/>
              </w:rPr>
              <w:t>3</w:t>
            </w:r>
            <w:r>
              <w:rPr>
                <w:rFonts w:eastAsia="Calibri" w:cs="Calibri"/>
                <w:position w:val="1"/>
                <w:szCs w:val="24"/>
              </w:rPr>
              <w:t>5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>&amp; Y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40571" w14:textId="77777777" w:rsidR="00D40203" w:rsidRPr="00BB22BE" w:rsidRDefault="00593307" w:rsidP="0094104B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BB22BE">
              <w:rPr>
                <w:rFonts w:asciiTheme="minorHAnsi" w:hAnsiTheme="minorHAnsi"/>
                <w:b/>
                <w:color w:val="FF000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 w:rsidR="00743B1B" w:rsidRPr="00BB22BE">
              <w:rPr>
                <w:rFonts w:asciiTheme="minorHAnsi" w:hAnsiTheme="minorHAnsi"/>
                <w:b/>
                <w:color w:val="FF0000"/>
              </w:rPr>
              <w:instrText xml:space="preserve"> FORMTEXT </w:instrText>
            </w:r>
            <w:r w:rsidRPr="00BB22BE">
              <w:rPr>
                <w:rFonts w:asciiTheme="minorHAnsi" w:hAnsiTheme="minorHAnsi"/>
                <w:b/>
                <w:color w:val="FF0000"/>
              </w:rPr>
            </w:r>
            <w:r w:rsidRPr="00BB22BE">
              <w:rPr>
                <w:rFonts w:asciiTheme="minorHAnsi" w:hAnsiTheme="minorHAnsi"/>
                <w:b/>
                <w:color w:val="FF0000"/>
              </w:rPr>
              <w:fldChar w:fldCharType="separate"/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Pr="00BB22BE">
              <w:rPr>
                <w:rFonts w:asciiTheme="minorHAnsi" w:hAnsiTheme="minorHAnsi"/>
                <w:b/>
                <w:color w:val="FF0000"/>
              </w:rPr>
              <w:fldChar w:fldCharType="end"/>
            </w:r>
            <w:bookmarkEnd w:id="41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163F0" w14:textId="77777777" w:rsidR="00D40203" w:rsidRDefault="00D40203"/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3EE9E" w14:textId="021B8B62" w:rsidR="00D40203" w:rsidRDefault="00DB5351">
            <w:pPr>
              <w:spacing w:line="280" w:lineRule="exact"/>
              <w:ind w:left="100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pacing w:val="-1"/>
                <w:position w:val="1"/>
                <w:szCs w:val="24"/>
              </w:rPr>
              <w:t>C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h</w:t>
            </w:r>
            <w:r>
              <w:rPr>
                <w:rFonts w:eastAsia="Calibri" w:cs="Calibri"/>
                <w:position w:val="1"/>
                <w:szCs w:val="24"/>
              </w:rPr>
              <w:t>eck in 3</w:t>
            </w:r>
            <w:r w:rsidR="002A4F3D">
              <w:rPr>
                <w:rFonts w:eastAsia="Calibri" w:cs="Calibri"/>
                <w:position w:val="1"/>
                <w:szCs w:val="24"/>
              </w:rPr>
              <w:t xml:space="preserve"> - 5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>years</w:t>
            </w:r>
            <w:r>
              <w:rPr>
                <w:rFonts w:eastAsia="Calibri" w:cs="Calibri"/>
                <w:spacing w:val="-1"/>
                <w:position w:val="1"/>
                <w:szCs w:val="24"/>
              </w:rPr>
              <w:t xml:space="preserve"> </w:t>
            </w:r>
            <w:r w:rsidR="002A4F3D">
              <w:rPr>
                <w:rFonts w:eastAsia="Calibri" w:cs="Calibri"/>
                <w:spacing w:val="1"/>
                <w:position w:val="1"/>
                <w:szCs w:val="24"/>
              </w:rPr>
              <w:t>– no defined time given in Green Book just now</w:t>
            </w:r>
          </w:p>
        </w:tc>
      </w:tr>
      <w:tr w:rsidR="00D40203" w14:paraId="6A9C1ED6" w14:textId="77777777">
        <w:trPr>
          <w:trHeight w:hRule="exact" w:val="305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F8ACE" w14:textId="77777777" w:rsidR="00D40203" w:rsidRPr="00BB22BE" w:rsidRDefault="00593307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 w:rsidR="00743B1B" w:rsidRPr="00BB22BE">
              <w:rPr>
                <w:rFonts w:asciiTheme="minorHAnsi" w:hAnsi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separate"/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CC7F2" w14:textId="77777777" w:rsidR="00D40203" w:rsidRDefault="00DB5351">
            <w:pPr>
              <w:spacing w:before="1" w:line="280" w:lineRule="exact"/>
              <w:ind w:left="100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position w:val="1"/>
                <w:szCs w:val="24"/>
              </w:rPr>
              <w:t>Rabies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F50DA" w14:textId="77777777" w:rsidR="00D40203" w:rsidRPr="00BB22BE" w:rsidRDefault="00593307" w:rsidP="0094104B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BB22BE">
              <w:rPr>
                <w:rFonts w:asciiTheme="minorHAnsi" w:hAnsiTheme="minorHAnsi"/>
                <w:b/>
                <w:color w:val="FF000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 w:rsidR="00743B1B" w:rsidRPr="00BB22BE">
              <w:rPr>
                <w:rFonts w:asciiTheme="minorHAnsi" w:hAnsiTheme="minorHAnsi"/>
                <w:b/>
                <w:color w:val="FF0000"/>
              </w:rPr>
              <w:instrText xml:space="preserve"> FORMTEXT </w:instrText>
            </w:r>
            <w:r w:rsidRPr="00BB22BE">
              <w:rPr>
                <w:rFonts w:asciiTheme="minorHAnsi" w:hAnsiTheme="minorHAnsi"/>
                <w:b/>
                <w:color w:val="FF0000"/>
              </w:rPr>
            </w:r>
            <w:r w:rsidRPr="00BB22BE">
              <w:rPr>
                <w:rFonts w:asciiTheme="minorHAnsi" w:hAnsiTheme="minorHAnsi"/>
                <w:b/>
                <w:color w:val="FF0000"/>
              </w:rPr>
              <w:fldChar w:fldCharType="separate"/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Pr="00BB22BE">
              <w:rPr>
                <w:rFonts w:asciiTheme="minorHAnsi" w:hAnsiTheme="minorHAnsi"/>
                <w:b/>
                <w:color w:val="FF0000"/>
              </w:rPr>
              <w:fldChar w:fldCharType="end"/>
            </w:r>
            <w:bookmarkEnd w:id="43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D8F09" w14:textId="77777777" w:rsidR="00D40203" w:rsidRDefault="00DB5351">
            <w:pPr>
              <w:spacing w:line="280" w:lineRule="exact"/>
              <w:ind w:left="102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pacing w:val="1"/>
                <w:position w:val="1"/>
                <w:szCs w:val="24"/>
              </w:rPr>
              <w:t>1</w:t>
            </w:r>
            <w:r>
              <w:rPr>
                <w:rFonts w:eastAsia="Calibri" w:cs="Calibri"/>
                <w:position w:val="8"/>
                <w:sz w:val="16"/>
                <w:szCs w:val="16"/>
              </w:rPr>
              <w:t>st</w:t>
            </w:r>
            <w:r>
              <w:rPr>
                <w:rFonts w:eastAsia="Calibri" w:cs="Calibri"/>
                <w:spacing w:val="18"/>
                <w:position w:val="8"/>
                <w:sz w:val="16"/>
                <w:szCs w:val="16"/>
              </w:rPr>
              <w:t xml:space="preserve"> 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d</w:t>
            </w:r>
            <w:r>
              <w:rPr>
                <w:rFonts w:eastAsia="Calibri" w:cs="Calibri"/>
                <w:position w:val="1"/>
                <w:szCs w:val="24"/>
              </w:rPr>
              <w:t>ose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5564A" w14:textId="77777777" w:rsidR="00D40203" w:rsidRDefault="00DB5351">
            <w:pPr>
              <w:spacing w:before="1" w:line="280" w:lineRule="exact"/>
              <w:ind w:left="100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position w:val="1"/>
                <w:szCs w:val="24"/>
              </w:rPr>
              <w:t>In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>7</w:t>
            </w:r>
            <w:r>
              <w:rPr>
                <w:rFonts w:eastAsia="Calibri" w:cs="Calibri"/>
                <w:spacing w:val="-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d</w:t>
            </w:r>
            <w:r>
              <w:rPr>
                <w:rFonts w:eastAsia="Calibri" w:cs="Calibri"/>
                <w:position w:val="1"/>
                <w:szCs w:val="24"/>
              </w:rPr>
              <w:t>ays</w:t>
            </w:r>
          </w:p>
        </w:tc>
      </w:tr>
      <w:tr w:rsidR="00D40203" w14:paraId="6CAF2DE4" w14:textId="77777777">
        <w:trPr>
          <w:trHeight w:hRule="exact" w:val="302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7DC4D" w14:textId="77777777" w:rsidR="00D40203" w:rsidRPr="00BB22BE" w:rsidRDefault="00593307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4" w:name="Text17"/>
            <w:r w:rsidR="00743B1B" w:rsidRPr="00BB22BE">
              <w:rPr>
                <w:rFonts w:asciiTheme="minorHAnsi" w:hAnsi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separate"/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B204E" w14:textId="77777777" w:rsidR="00D40203" w:rsidRDefault="00DB5351">
            <w:pPr>
              <w:spacing w:line="280" w:lineRule="exact"/>
              <w:ind w:left="100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position w:val="1"/>
                <w:szCs w:val="24"/>
              </w:rPr>
              <w:t>Rabies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3423A" w14:textId="77777777" w:rsidR="00D40203" w:rsidRPr="00BB22BE" w:rsidRDefault="00593307" w:rsidP="0094104B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BB22BE">
              <w:rPr>
                <w:rFonts w:asciiTheme="minorHAnsi" w:hAnsiTheme="minorHAnsi"/>
                <w:b/>
                <w:color w:val="FF000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5" w:name="Text43"/>
            <w:r w:rsidR="00743B1B" w:rsidRPr="00BB22BE">
              <w:rPr>
                <w:rFonts w:asciiTheme="minorHAnsi" w:hAnsiTheme="minorHAnsi"/>
                <w:b/>
                <w:color w:val="FF0000"/>
              </w:rPr>
              <w:instrText xml:space="preserve"> FORMTEXT </w:instrText>
            </w:r>
            <w:r w:rsidRPr="00BB22BE">
              <w:rPr>
                <w:rFonts w:asciiTheme="minorHAnsi" w:hAnsiTheme="minorHAnsi"/>
                <w:b/>
                <w:color w:val="FF0000"/>
              </w:rPr>
            </w:r>
            <w:r w:rsidRPr="00BB22BE">
              <w:rPr>
                <w:rFonts w:asciiTheme="minorHAnsi" w:hAnsiTheme="minorHAnsi"/>
                <w:b/>
                <w:color w:val="FF0000"/>
              </w:rPr>
              <w:fldChar w:fldCharType="separate"/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Pr="00BB22BE">
              <w:rPr>
                <w:rFonts w:asciiTheme="minorHAnsi" w:hAnsiTheme="minorHAnsi"/>
                <w:b/>
                <w:color w:val="FF0000"/>
              </w:rPr>
              <w:fldChar w:fldCharType="end"/>
            </w:r>
            <w:bookmarkEnd w:id="45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09F96" w14:textId="77777777" w:rsidR="00D40203" w:rsidRDefault="00DB5351">
            <w:pPr>
              <w:spacing w:line="280" w:lineRule="exact"/>
              <w:ind w:left="102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pacing w:val="1"/>
                <w:position w:val="1"/>
                <w:szCs w:val="24"/>
              </w:rPr>
              <w:t>2</w:t>
            </w:r>
            <w:r>
              <w:rPr>
                <w:rFonts w:eastAsia="Calibri" w:cs="Calibri"/>
                <w:position w:val="8"/>
                <w:sz w:val="16"/>
                <w:szCs w:val="16"/>
              </w:rPr>
              <w:t>nd</w:t>
            </w:r>
            <w:r>
              <w:rPr>
                <w:rFonts w:eastAsia="Calibri" w:cs="Calibri"/>
                <w:spacing w:val="18"/>
                <w:position w:val="8"/>
                <w:sz w:val="16"/>
                <w:szCs w:val="16"/>
              </w:rPr>
              <w:t xml:space="preserve"> 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d</w:t>
            </w:r>
            <w:r>
              <w:rPr>
                <w:rFonts w:eastAsia="Calibri" w:cs="Calibri"/>
                <w:position w:val="1"/>
                <w:szCs w:val="24"/>
              </w:rPr>
              <w:t>ose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70248" w14:textId="77777777" w:rsidR="00D40203" w:rsidRDefault="00DB5351">
            <w:pPr>
              <w:spacing w:line="280" w:lineRule="exact"/>
              <w:ind w:left="100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position w:val="1"/>
                <w:szCs w:val="24"/>
              </w:rPr>
              <w:t>In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 xml:space="preserve">21 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d</w:t>
            </w:r>
            <w:r>
              <w:rPr>
                <w:rFonts w:eastAsia="Calibri" w:cs="Calibri"/>
                <w:position w:val="1"/>
                <w:szCs w:val="24"/>
              </w:rPr>
              <w:t>ays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>(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>1</w:t>
            </w:r>
            <w:r>
              <w:rPr>
                <w:rFonts w:eastAsia="Calibri" w:cs="Calibri"/>
                <w:position w:val="1"/>
                <w:szCs w:val="24"/>
              </w:rPr>
              <w:t>4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 xml:space="preserve"> d</w:t>
            </w:r>
            <w:r>
              <w:rPr>
                <w:rFonts w:eastAsia="Calibri" w:cs="Calibri"/>
                <w:position w:val="1"/>
                <w:szCs w:val="24"/>
              </w:rPr>
              <w:t>ays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>al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t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>er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n</w:t>
            </w:r>
            <w:r>
              <w:rPr>
                <w:rFonts w:eastAsia="Calibri" w:cs="Calibri"/>
                <w:position w:val="1"/>
                <w:szCs w:val="24"/>
              </w:rPr>
              <w:t>a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t</w:t>
            </w:r>
            <w:r>
              <w:rPr>
                <w:rFonts w:eastAsia="Calibri" w:cs="Calibri"/>
                <w:position w:val="1"/>
                <w:szCs w:val="24"/>
              </w:rPr>
              <w:t>ive</w:t>
            </w:r>
            <w:r>
              <w:rPr>
                <w:rFonts w:eastAsia="Calibri" w:cs="Calibri"/>
                <w:spacing w:val="-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>if i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n</w:t>
            </w:r>
            <w:r>
              <w:rPr>
                <w:rFonts w:eastAsia="Calibri" w:cs="Calibri"/>
                <w:position w:val="1"/>
                <w:szCs w:val="24"/>
              </w:rPr>
              <w:t>s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>u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ff</w:t>
            </w:r>
            <w:r>
              <w:rPr>
                <w:rFonts w:eastAsia="Calibri" w:cs="Calibri"/>
                <w:position w:val="1"/>
                <w:szCs w:val="24"/>
              </w:rPr>
              <w:t>i</w:t>
            </w:r>
            <w:r>
              <w:rPr>
                <w:rFonts w:eastAsia="Calibri" w:cs="Calibri"/>
                <w:spacing w:val="-1"/>
                <w:position w:val="1"/>
                <w:szCs w:val="24"/>
              </w:rPr>
              <w:t>c</w:t>
            </w:r>
            <w:r>
              <w:rPr>
                <w:rFonts w:eastAsia="Calibri" w:cs="Calibri"/>
                <w:position w:val="1"/>
                <w:szCs w:val="24"/>
              </w:rPr>
              <w:t>i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>e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n</w:t>
            </w:r>
            <w:r>
              <w:rPr>
                <w:rFonts w:eastAsia="Calibri" w:cs="Calibri"/>
                <w:position w:val="1"/>
                <w:szCs w:val="24"/>
              </w:rPr>
              <w:t xml:space="preserve">t 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t</w:t>
            </w:r>
            <w:r>
              <w:rPr>
                <w:rFonts w:eastAsia="Calibri" w:cs="Calibri"/>
                <w:position w:val="1"/>
                <w:szCs w:val="24"/>
              </w:rPr>
              <w:t>i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>me</w:t>
            </w:r>
            <w:r>
              <w:rPr>
                <w:rFonts w:eastAsia="Calibri" w:cs="Calibri"/>
                <w:position w:val="1"/>
                <w:szCs w:val="24"/>
              </w:rPr>
              <w:t>)</w:t>
            </w:r>
          </w:p>
        </w:tc>
      </w:tr>
      <w:tr w:rsidR="00D40203" w14:paraId="24C382FD" w14:textId="77777777">
        <w:trPr>
          <w:trHeight w:hRule="exact" w:val="303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06457" w14:textId="77777777" w:rsidR="00D40203" w:rsidRPr="00BB22BE" w:rsidRDefault="00593307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6" w:name="Text18"/>
            <w:r w:rsidR="00743B1B" w:rsidRPr="00BB22BE">
              <w:rPr>
                <w:rFonts w:asciiTheme="minorHAnsi" w:hAnsi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separate"/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60F49" w14:textId="77777777" w:rsidR="00D40203" w:rsidRDefault="00DB5351">
            <w:pPr>
              <w:spacing w:line="280" w:lineRule="exact"/>
              <w:ind w:left="100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position w:val="1"/>
                <w:szCs w:val="24"/>
              </w:rPr>
              <w:t>Rabies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52768" w14:textId="77777777" w:rsidR="00D40203" w:rsidRPr="00BB22BE" w:rsidRDefault="00593307" w:rsidP="0094104B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BB22BE">
              <w:rPr>
                <w:rFonts w:asciiTheme="minorHAnsi" w:hAnsiTheme="minorHAnsi"/>
                <w:b/>
                <w:color w:val="FF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7" w:name="Text44"/>
            <w:r w:rsidR="00743B1B" w:rsidRPr="00BB22BE">
              <w:rPr>
                <w:rFonts w:asciiTheme="minorHAnsi" w:hAnsiTheme="minorHAnsi"/>
                <w:b/>
                <w:color w:val="FF0000"/>
              </w:rPr>
              <w:instrText xml:space="preserve"> FORMTEXT </w:instrText>
            </w:r>
            <w:r w:rsidRPr="00BB22BE">
              <w:rPr>
                <w:rFonts w:asciiTheme="minorHAnsi" w:hAnsiTheme="minorHAnsi"/>
                <w:b/>
                <w:color w:val="FF0000"/>
              </w:rPr>
            </w:r>
            <w:r w:rsidRPr="00BB22BE">
              <w:rPr>
                <w:rFonts w:asciiTheme="minorHAnsi" w:hAnsiTheme="minorHAnsi"/>
                <w:b/>
                <w:color w:val="FF0000"/>
              </w:rPr>
              <w:fldChar w:fldCharType="separate"/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="00743B1B" w:rsidRPr="00BB22BE">
              <w:rPr>
                <w:rFonts w:asciiTheme="minorHAnsi" w:hAnsiTheme="minorHAnsi"/>
                <w:b/>
                <w:noProof/>
                <w:color w:val="FF0000"/>
              </w:rPr>
              <w:t> </w:t>
            </w:r>
            <w:r w:rsidRPr="00BB22BE">
              <w:rPr>
                <w:rFonts w:asciiTheme="minorHAnsi" w:hAnsiTheme="minorHAnsi"/>
                <w:b/>
                <w:color w:val="FF0000"/>
              </w:rPr>
              <w:fldChar w:fldCharType="end"/>
            </w:r>
            <w:bookmarkEnd w:id="47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89FC" w14:textId="77777777" w:rsidR="00D40203" w:rsidRDefault="00DB5351">
            <w:pPr>
              <w:spacing w:line="280" w:lineRule="exact"/>
              <w:ind w:left="102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pacing w:val="1"/>
                <w:position w:val="1"/>
                <w:szCs w:val="24"/>
              </w:rPr>
              <w:t>3</w:t>
            </w:r>
            <w:r>
              <w:rPr>
                <w:rFonts w:eastAsia="Calibri" w:cs="Calibri"/>
                <w:spacing w:val="-1"/>
                <w:position w:val="9"/>
                <w:sz w:val="16"/>
                <w:szCs w:val="16"/>
              </w:rPr>
              <w:t>r</w:t>
            </w:r>
            <w:r>
              <w:rPr>
                <w:rFonts w:eastAsia="Calibri" w:cs="Calibri"/>
                <w:position w:val="9"/>
                <w:sz w:val="16"/>
                <w:szCs w:val="16"/>
              </w:rPr>
              <w:t>d</w:t>
            </w:r>
            <w:r>
              <w:rPr>
                <w:rFonts w:eastAsia="Calibri" w:cs="Calibri"/>
                <w:spacing w:val="18"/>
                <w:position w:val="9"/>
                <w:sz w:val="16"/>
                <w:szCs w:val="16"/>
              </w:rPr>
              <w:t xml:space="preserve"> 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d</w:t>
            </w:r>
            <w:r>
              <w:rPr>
                <w:rFonts w:eastAsia="Calibri" w:cs="Calibri"/>
                <w:position w:val="1"/>
                <w:szCs w:val="24"/>
              </w:rPr>
              <w:t>ose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B7425" w14:textId="77777777" w:rsidR="00D40203" w:rsidRDefault="00DB5351">
            <w:pPr>
              <w:spacing w:line="280" w:lineRule="exact"/>
              <w:ind w:left="100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pacing w:val="-1"/>
                <w:position w:val="1"/>
                <w:szCs w:val="24"/>
              </w:rPr>
              <w:t>C</w:t>
            </w:r>
            <w:r>
              <w:rPr>
                <w:rFonts w:eastAsia="Calibri" w:cs="Calibri"/>
                <w:position w:val="1"/>
                <w:szCs w:val="24"/>
              </w:rPr>
              <w:t>o</w:t>
            </w:r>
            <w:r>
              <w:rPr>
                <w:rFonts w:eastAsia="Calibri" w:cs="Calibri"/>
                <w:spacing w:val="2"/>
                <w:position w:val="1"/>
                <w:szCs w:val="24"/>
              </w:rPr>
              <w:t>n</w:t>
            </w:r>
            <w:r>
              <w:rPr>
                <w:rFonts w:eastAsia="Calibri" w:cs="Calibri"/>
                <w:position w:val="1"/>
                <w:szCs w:val="24"/>
              </w:rPr>
              <w:t>si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d</w:t>
            </w:r>
            <w:r>
              <w:rPr>
                <w:rFonts w:eastAsia="Calibri" w:cs="Calibri"/>
                <w:position w:val="1"/>
                <w:szCs w:val="24"/>
              </w:rPr>
              <w:t>er</w:t>
            </w:r>
            <w:r>
              <w:rPr>
                <w:rFonts w:eastAsia="Calibri" w:cs="Calibri"/>
                <w:spacing w:val="-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b</w:t>
            </w:r>
            <w:r>
              <w:rPr>
                <w:rFonts w:eastAsia="Calibri" w:cs="Calibri"/>
                <w:spacing w:val="-2"/>
                <w:position w:val="1"/>
                <w:szCs w:val="24"/>
              </w:rPr>
              <w:t>o</w:t>
            </w:r>
            <w:r>
              <w:rPr>
                <w:rFonts w:eastAsia="Calibri" w:cs="Calibri"/>
                <w:position w:val="1"/>
                <w:szCs w:val="24"/>
              </w:rPr>
              <w:t>os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>t</w:t>
            </w:r>
            <w:r>
              <w:rPr>
                <w:rFonts w:eastAsia="Calibri" w:cs="Calibri"/>
                <w:position w:val="1"/>
                <w:szCs w:val="24"/>
              </w:rPr>
              <w:t>er</w:t>
            </w:r>
            <w:r>
              <w:rPr>
                <w:rFonts w:eastAsia="Calibri" w:cs="Calibri"/>
                <w:spacing w:val="-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>in 10 years</w:t>
            </w:r>
            <w:r>
              <w:rPr>
                <w:rFonts w:eastAsia="Calibri" w:cs="Calibri"/>
                <w:spacing w:val="1"/>
                <w:position w:val="1"/>
                <w:szCs w:val="24"/>
              </w:rPr>
              <w:t xml:space="preserve"> </w:t>
            </w:r>
            <w:r>
              <w:rPr>
                <w:rFonts w:eastAsia="Calibri" w:cs="Calibri"/>
                <w:position w:val="1"/>
                <w:szCs w:val="24"/>
              </w:rPr>
              <w:t>if at risk</w:t>
            </w:r>
          </w:p>
        </w:tc>
      </w:tr>
      <w:tr w:rsidR="00C0394C" w14:paraId="42DB6269" w14:textId="77777777" w:rsidTr="00E20138">
        <w:trPr>
          <w:trHeight w:hRule="exact" w:val="302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4EBB0" w14:textId="77777777" w:rsidR="00C0394C" w:rsidRPr="00BB22BE" w:rsidRDefault="00593307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8" w:name="Text19"/>
            <w:r w:rsidR="00743B1B" w:rsidRPr="00BB22BE">
              <w:rPr>
                <w:rFonts w:asciiTheme="minorHAnsi" w:hAnsi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separate"/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43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2BF97" w14:textId="77777777" w:rsidR="00C0394C" w:rsidRPr="00BB22BE" w:rsidRDefault="00593307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9" w:name="Text23"/>
            <w:r w:rsidR="00743B1B" w:rsidRPr="00BB22BE">
              <w:rPr>
                <w:rFonts w:asciiTheme="minorHAnsi" w:hAnsi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separate"/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CD90D" w14:textId="77777777" w:rsidR="00C0394C" w:rsidRPr="00BB22BE" w:rsidRDefault="00593307" w:rsidP="00DB5351">
            <w:pPr>
              <w:spacing w:line="280" w:lineRule="exact"/>
              <w:rPr>
                <w:rFonts w:asciiTheme="minorHAnsi" w:eastAsia="Calibri" w:hAnsiTheme="minorHAnsi" w:cs="Calibri"/>
                <w:color w:val="FF0000"/>
                <w:sz w:val="22"/>
                <w:szCs w:val="22"/>
              </w:rPr>
            </w:pPr>
            <w:r w:rsidRPr="00BB22BE">
              <w:rPr>
                <w:rFonts w:asciiTheme="minorHAnsi" w:eastAsia="Calibri" w:hAnsiTheme="minorHAnsi" w:cs="Calibri"/>
                <w:color w:val="FF0000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0" w:name="Text47"/>
            <w:r w:rsidR="00743B1B" w:rsidRPr="00BB22BE">
              <w:rPr>
                <w:rFonts w:asciiTheme="minorHAnsi" w:eastAsia="Calibri" w:hAnsiTheme="minorHAnsi" w:cs="Calibri"/>
                <w:color w:val="FF0000"/>
                <w:sz w:val="22"/>
                <w:szCs w:val="22"/>
              </w:rPr>
              <w:instrText xml:space="preserve"> FORMTEXT </w:instrText>
            </w:r>
            <w:r w:rsidRPr="00BB22BE">
              <w:rPr>
                <w:rFonts w:asciiTheme="minorHAnsi" w:eastAsia="Calibri" w:hAnsiTheme="minorHAnsi" w:cs="Calibri"/>
                <w:color w:val="FF0000"/>
                <w:sz w:val="22"/>
                <w:szCs w:val="22"/>
              </w:rPr>
            </w:r>
            <w:r w:rsidRPr="00BB22BE">
              <w:rPr>
                <w:rFonts w:asciiTheme="minorHAnsi" w:eastAsia="Calibri" w:hAnsiTheme="minorHAnsi" w:cs="Calibri"/>
                <w:color w:val="FF0000"/>
                <w:sz w:val="22"/>
                <w:szCs w:val="22"/>
              </w:rPr>
              <w:fldChar w:fldCharType="separate"/>
            </w:r>
            <w:r w:rsidR="00743B1B" w:rsidRPr="00BB22BE">
              <w:rPr>
                <w:rFonts w:asciiTheme="minorHAnsi" w:eastAsia="Calibri" w:hAnsiTheme="minorHAnsi" w:cs="Calibr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eastAsia="Calibri" w:hAnsiTheme="minorHAnsi" w:cs="Calibr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eastAsia="Calibri" w:hAnsiTheme="minorHAnsi" w:cs="Calibr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eastAsia="Calibri" w:hAnsiTheme="minorHAnsi" w:cs="Calibr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eastAsia="Calibri" w:hAnsiTheme="minorHAnsi" w:cs="Calibri"/>
                <w:noProof/>
                <w:color w:val="FF0000"/>
                <w:sz w:val="22"/>
                <w:szCs w:val="22"/>
              </w:rPr>
              <w:t> </w:t>
            </w:r>
            <w:r w:rsidRPr="00BB22BE">
              <w:rPr>
                <w:rFonts w:asciiTheme="minorHAnsi" w:eastAsia="Calibri" w:hAnsiTheme="minorHAnsi" w:cs="Calibri"/>
                <w:color w:val="FF0000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F8F5B" w14:textId="77777777" w:rsidR="00C0394C" w:rsidRPr="00BB22BE" w:rsidRDefault="00593307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1" w:name="Text59"/>
            <w:r w:rsidR="00743B1B" w:rsidRPr="00BB22BE">
              <w:rPr>
                <w:rFonts w:asciiTheme="minorHAnsi" w:hAnsi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separate"/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end"/>
            </w:r>
            <w:bookmarkEnd w:id="51"/>
          </w:p>
        </w:tc>
      </w:tr>
      <w:tr w:rsidR="00D40203" w14:paraId="6362D3AA" w14:textId="77777777">
        <w:trPr>
          <w:trHeight w:hRule="exact" w:val="305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B3381" w14:textId="77777777" w:rsidR="00D40203" w:rsidRPr="00BB22BE" w:rsidRDefault="00593307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2" w:name="Text20"/>
            <w:r w:rsidR="00743B1B" w:rsidRPr="00BB22BE">
              <w:rPr>
                <w:rFonts w:asciiTheme="minorHAnsi" w:hAnsi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separate"/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43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3C224" w14:textId="77777777" w:rsidR="00D40203" w:rsidRPr="00BB22BE" w:rsidRDefault="00593307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3" w:name="Text24"/>
            <w:r w:rsidR="00743B1B" w:rsidRPr="00BB22BE">
              <w:rPr>
                <w:rFonts w:asciiTheme="minorHAnsi" w:hAnsi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separate"/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BB6AB" w14:textId="77777777" w:rsidR="00D40203" w:rsidRPr="00BB22BE" w:rsidRDefault="00593307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4" w:name="Text48"/>
            <w:r w:rsidR="00743B1B" w:rsidRPr="00BB22BE">
              <w:rPr>
                <w:rFonts w:asciiTheme="minorHAnsi" w:hAnsi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separate"/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BA4EC" w14:textId="77777777" w:rsidR="00D40203" w:rsidRPr="00BB22BE" w:rsidRDefault="00593307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5" w:name="Text60"/>
            <w:r w:rsidR="00743B1B" w:rsidRPr="00BB22BE">
              <w:rPr>
                <w:rFonts w:asciiTheme="minorHAnsi" w:hAnsi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separate"/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end"/>
            </w:r>
            <w:bookmarkEnd w:id="55"/>
          </w:p>
        </w:tc>
      </w:tr>
      <w:tr w:rsidR="00D40203" w14:paraId="296099FE" w14:textId="77777777">
        <w:trPr>
          <w:trHeight w:hRule="exact" w:val="302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F0A1B" w14:textId="77777777" w:rsidR="00D40203" w:rsidRPr="00BB22BE" w:rsidRDefault="00593307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6" w:name="Text21"/>
            <w:r w:rsidR="00743B1B" w:rsidRPr="00BB22BE">
              <w:rPr>
                <w:rFonts w:asciiTheme="minorHAnsi" w:hAnsi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separate"/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43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3967C" w14:textId="77777777" w:rsidR="00D40203" w:rsidRPr="00BB22BE" w:rsidRDefault="00593307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7" w:name="Text25"/>
            <w:r w:rsidR="00743B1B" w:rsidRPr="00BB22BE">
              <w:rPr>
                <w:rFonts w:asciiTheme="minorHAnsi" w:hAnsi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separate"/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0E360" w14:textId="77777777" w:rsidR="00D40203" w:rsidRPr="00BB22BE" w:rsidRDefault="00593307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8" w:name="Text49"/>
            <w:r w:rsidR="00743B1B" w:rsidRPr="00BB22BE">
              <w:rPr>
                <w:rFonts w:asciiTheme="minorHAnsi" w:hAnsi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separate"/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F828F" w14:textId="77777777" w:rsidR="00D40203" w:rsidRPr="00BB22BE" w:rsidRDefault="00593307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9" w:name="Text61"/>
            <w:r w:rsidR="00743B1B" w:rsidRPr="00BB22BE">
              <w:rPr>
                <w:rFonts w:asciiTheme="minorHAnsi" w:hAnsi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separate"/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end"/>
            </w:r>
            <w:bookmarkEnd w:id="59"/>
          </w:p>
        </w:tc>
      </w:tr>
      <w:tr w:rsidR="00D40203" w14:paraId="6559BFA9" w14:textId="77777777">
        <w:trPr>
          <w:trHeight w:hRule="exact" w:val="302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06A47" w14:textId="77777777" w:rsidR="00D40203" w:rsidRPr="00BB22BE" w:rsidRDefault="00593307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0" w:name="Text22"/>
            <w:r w:rsidR="00743B1B" w:rsidRPr="00BB22BE">
              <w:rPr>
                <w:rFonts w:asciiTheme="minorHAnsi" w:hAnsi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separate"/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43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A3128" w14:textId="77777777" w:rsidR="00D40203" w:rsidRPr="00BB22BE" w:rsidRDefault="00593307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1" w:name="Text26"/>
            <w:r w:rsidR="00743B1B" w:rsidRPr="00BB22BE">
              <w:rPr>
                <w:rFonts w:asciiTheme="minorHAnsi" w:hAnsi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separate"/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CC60A" w14:textId="77777777" w:rsidR="00D40203" w:rsidRPr="00BB22BE" w:rsidRDefault="00593307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2" w:name="Text50"/>
            <w:r w:rsidR="00743B1B" w:rsidRPr="00BB22BE">
              <w:rPr>
                <w:rFonts w:asciiTheme="minorHAnsi" w:hAnsi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separate"/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646E0" w14:textId="77777777" w:rsidR="00D40203" w:rsidRPr="00BB22BE" w:rsidRDefault="00593307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3" w:name="Text62"/>
            <w:r w:rsidR="00743B1B" w:rsidRPr="00BB22BE">
              <w:rPr>
                <w:rFonts w:asciiTheme="minorHAnsi" w:hAnsi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separate"/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="00743B1B" w:rsidRPr="00BB22B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 </w:t>
            </w:r>
            <w:r w:rsidRPr="00BB22BE">
              <w:rPr>
                <w:rFonts w:asciiTheme="minorHAnsi" w:hAnsiTheme="minorHAnsi"/>
                <w:color w:val="FF0000"/>
                <w:sz w:val="22"/>
                <w:szCs w:val="22"/>
              </w:rPr>
              <w:fldChar w:fldCharType="end"/>
            </w:r>
            <w:bookmarkEnd w:id="63"/>
          </w:p>
        </w:tc>
      </w:tr>
    </w:tbl>
    <w:p w14:paraId="3F1AB0C1" w14:textId="77777777" w:rsidR="00D40203" w:rsidRDefault="00D40203">
      <w:pPr>
        <w:spacing w:before="6" w:line="180" w:lineRule="exact"/>
        <w:rPr>
          <w:sz w:val="18"/>
          <w:szCs w:val="18"/>
        </w:rPr>
      </w:pPr>
    </w:p>
    <w:p w14:paraId="7DFBA756" w14:textId="77777777" w:rsidR="00D40203" w:rsidRDefault="00DB5351">
      <w:pPr>
        <w:spacing w:before="16" w:line="260" w:lineRule="exact"/>
        <w:ind w:left="6275" w:right="6231"/>
        <w:jc w:val="center"/>
        <w:rPr>
          <w:rFonts w:eastAsia="Calibri" w:cs="Calibri"/>
          <w:sz w:val="22"/>
          <w:szCs w:val="22"/>
        </w:rPr>
      </w:pPr>
      <w:r>
        <w:rPr>
          <w:rFonts w:eastAsia="Calibri" w:cs="Calibri"/>
          <w:b/>
          <w:spacing w:val="1"/>
          <w:sz w:val="22"/>
          <w:szCs w:val="22"/>
        </w:rPr>
        <w:t>C</w:t>
      </w:r>
      <w:r>
        <w:rPr>
          <w:rFonts w:eastAsia="Calibri" w:cs="Calibri"/>
          <w:b/>
          <w:spacing w:val="-1"/>
          <w:sz w:val="22"/>
          <w:szCs w:val="22"/>
        </w:rPr>
        <w:t>od</w:t>
      </w:r>
      <w:r>
        <w:rPr>
          <w:rFonts w:eastAsia="Calibri" w:cs="Calibri"/>
          <w:b/>
          <w:sz w:val="22"/>
          <w:szCs w:val="22"/>
        </w:rPr>
        <w:t>e</w:t>
      </w:r>
      <w:r>
        <w:rPr>
          <w:rFonts w:eastAsia="Calibri" w:cs="Calibri"/>
          <w:b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sz w:val="22"/>
          <w:szCs w:val="22"/>
        </w:rPr>
        <w:t>f</w:t>
      </w:r>
      <w:r>
        <w:rPr>
          <w:rFonts w:eastAsia="Calibri" w:cs="Calibri"/>
          <w:b/>
          <w:spacing w:val="-1"/>
          <w:sz w:val="22"/>
          <w:szCs w:val="22"/>
        </w:rPr>
        <w:t>o</w:t>
      </w:r>
      <w:r>
        <w:rPr>
          <w:rFonts w:eastAsia="Calibri" w:cs="Calibri"/>
          <w:b/>
          <w:sz w:val="22"/>
          <w:szCs w:val="22"/>
        </w:rPr>
        <w:t>r</w:t>
      </w:r>
      <w:r>
        <w:rPr>
          <w:rFonts w:eastAsia="Calibri" w:cs="Calibri"/>
          <w:b/>
          <w:spacing w:val="1"/>
          <w:sz w:val="22"/>
          <w:szCs w:val="22"/>
        </w:rPr>
        <w:t xml:space="preserve"> </w:t>
      </w:r>
      <w:r>
        <w:rPr>
          <w:rFonts w:eastAsia="Calibri" w:cs="Calibri"/>
          <w:b/>
          <w:spacing w:val="2"/>
          <w:sz w:val="22"/>
          <w:szCs w:val="22"/>
        </w:rPr>
        <w:t>v</w:t>
      </w:r>
      <w:r>
        <w:rPr>
          <w:rFonts w:eastAsia="Calibri" w:cs="Calibri"/>
          <w:b/>
          <w:spacing w:val="-3"/>
          <w:sz w:val="22"/>
          <w:szCs w:val="22"/>
        </w:rPr>
        <w:t>a</w:t>
      </w:r>
      <w:r>
        <w:rPr>
          <w:rFonts w:eastAsia="Calibri" w:cs="Calibri"/>
          <w:b/>
          <w:spacing w:val="1"/>
          <w:sz w:val="22"/>
          <w:szCs w:val="22"/>
        </w:rPr>
        <w:t>c</w:t>
      </w:r>
      <w:r>
        <w:rPr>
          <w:rFonts w:eastAsia="Calibri" w:cs="Calibri"/>
          <w:b/>
          <w:spacing w:val="-1"/>
          <w:sz w:val="22"/>
          <w:szCs w:val="22"/>
        </w:rPr>
        <w:t>c</w:t>
      </w:r>
      <w:r>
        <w:rPr>
          <w:rFonts w:eastAsia="Calibri" w:cs="Calibri"/>
          <w:b/>
          <w:spacing w:val="1"/>
          <w:sz w:val="22"/>
          <w:szCs w:val="22"/>
        </w:rPr>
        <w:t>i</w:t>
      </w:r>
      <w:r>
        <w:rPr>
          <w:rFonts w:eastAsia="Calibri" w:cs="Calibri"/>
          <w:b/>
          <w:spacing w:val="-1"/>
          <w:sz w:val="22"/>
          <w:szCs w:val="22"/>
        </w:rPr>
        <w:t>n</w:t>
      </w:r>
      <w:r>
        <w:rPr>
          <w:rFonts w:eastAsia="Calibri" w:cs="Calibri"/>
          <w:b/>
          <w:sz w:val="22"/>
          <w:szCs w:val="22"/>
        </w:rPr>
        <w:t>e</w:t>
      </w:r>
      <w:r>
        <w:rPr>
          <w:rFonts w:eastAsia="Calibri" w:cs="Calibri"/>
          <w:b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sz w:val="22"/>
          <w:szCs w:val="22"/>
        </w:rPr>
        <w:t>pr</w:t>
      </w:r>
      <w:r>
        <w:rPr>
          <w:rFonts w:eastAsia="Calibri" w:cs="Calibri"/>
          <w:b/>
          <w:spacing w:val="-1"/>
          <w:sz w:val="22"/>
          <w:szCs w:val="22"/>
        </w:rPr>
        <w:t>odu</w:t>
      </w:r>
      <w:r>
        <w:rPr>
          <w:rFonts w:eastAsia="Calibri" w:cs="Calibri"/>
          <w:b/>
          <w:spacing w:val="1"/>
          <w:sz w:val="22"/>
          <w:szCs w:val="22"/>
        </w:rPr>
        <w:t>c</w:t>
      </w:r>
      <w:r>
        <w:rPr>
          <w:rFonts w:eastAsia="Calibri" w:cs="Calibri"/>
          <w:b/>
          <w:sz w:val="22"/>
          <w:szCs w:val="22"/>
        </w:rPr>
        <w:t>t</w:t>
      </w:r>
      <w:r>
        <w:rPr>
          <w:rFonts w:eastAsia="Calibri" w:cs="Calibri"/>
          <w:b/>
          <w:spacing w:val="-2"/>
          <w:sz w:val="22"/>
          <w:szCs w:val="22"/>
        </w:rPr>
        <w:t xml:space="preserve"> g</w:t>
      </w:r>
      <w:r>
        <w:rPr>
          <w:rFonts w:eastAsia="Calibri" w:cs="Calibri"/>
          <w:b/>
          <w:spacing w:val="1"/>
          <w:sz w:val="22"/>
          <w:szCs w:val="22"/>
        </w:rPr>
        <w:t>iv</w:t>
      </w:r>
      <w:r>
        <w:rPr>
          <w:rFonts w:eastAsia="Calibri" w:cs="Calibri"/>
          <w:b/>
          <w:spacing w:val="-1"/>
          <w:sz w:val="22"/>
          <w:szCs w:val="22"/>
        </w:rPr>
        <w:t>e</w:t>
      </w:r>
      <w:r>
        <w:rPr>
          <w:rFonts w:eastAsia="Calibri" w:cs="Calibri"/>
          <w:b/>
          <w:sz w:val="22"/>
          <w:szCs w:val="22"/>
        </w:rPr>
        <w:t>n</w:t>
      </w:r>
    </w:p>
    <w:p w14:paraId="3A4F9C88" w14:textId="77777777" w:rsidR="00D40203" w:rsidRDefault="00D40203">
      <w:pPr>
        <w:spacing w:before="3" w:line="20" w:lineRule="exact"/>
        <w:rPr>
          <w:sz w:val="2"/>
          <w:szCs w:val="2"/>
        </w:rPr>
      </w:pP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410"/>
        <w:gridCol w:w="583"/>
        <w:gridCol w:w="2269"/>
        <w:gridCol w:w="566"/>
        <w:gridCol w:w="2552"/>
        <w:gridCol w:w="619"/>
        <w:gridCol w:w="2126"/>
        <w:gridCol w:w="567"/>
        <w:gridCol w:w="2626"/>
      </w:tblGrid>
      <w:tr w:rsidR="00D40203" w14:paraId="2CD3D07B" w14:textId="77777777" w:rsidTr="005F0C4C">
        <w:trPr>
          <w:trHeight w:hRule="exact" w:val="278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1B34E4DA" w14:textId="77777777" w:rsidR="00D40203" w:rsidRDefault="00DB5351">
            <w:pPr>
              <w:spacing w:line="260" w:lineRule="exact"/>
              <w:ind w:left="102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position w:val="1"/>
                <w:sz w:val="22"/>
                <w:szCs w:val="22"/>
              </w:rPr>
              <w:t>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C31B2" w14:textId="77777777" w:rsidR="00D40203" w:rsidRPr="00413570" w:rsidRDefault="00DB5351">
            <w:pPr>
              <w:spacing w:line="240" w:lineRule="exact"/>
              <w:ind w:left="102"/>
              <w:rPr>
                <w:rFonts w:eastAsia="Calibri" w:cs="Calibri"/>
                <w:sz w:val="20"/>
              </w:rPr>
            </w:pPr>
            <w:r w:rsidRPr="00413570">
              <w:rPr>
                <w:rFonts w:eastAsia="Calibri" w:cs="Calibri"/>
                <w:position w:val="1"/>
                <w:sz w:val="20"/>
              </w:rPr>
              <w:t>R</w:t>
            </w:r>
            <w:r w:rsidRPr="00413570">
              <w:rPr>
                <w:rFonts w:eastAsia="Calibri" w:cs="Calibri"/>
                <w:spacing w:val="-1"/>
                <w:position w:val="1"/>
                <w:sz w:val="20"/>
              </w:rPr>
              <w:t>ev</w:t>
            </w:r>
            <w:r w:rsidRPr="00413570">
              <w:rPr>
                <w:rFonts w:eastAsia="Calibri" w:cs="Calibri"/>
                <w:position w:val="1"/>
                <w:sz w:val="20"/>
              </w:rPr>
              <w:t>a</w:t>
            </w:r>
            <w:r w:rsidRPr="00413570">
              <w:rPr>
                <w:rFonts w:eastAsia="Calibri" w:cs="Calibri"/>
                <w:spacing w:val="1"/>
                <w:position w:val="1"/>
                <w:sz w:val="20"/>
              </w:rPr>
              <w:t>x</w:t>
            </w:r>
            <w:r w:rsidRPr="00413570">
              <w:rPr>
                <w:rFonts w:eastAsia="Calibri" w:cs="Calibri"/>
                <w:spacing w:val="2"/>
                <w:position w:val="1"/>
                <w:sz w:val="20"/>
              </w:rPr>
              <w:t>i</w:t>
            </w:r>
            <w:r w:rsidRPr="00413570">
              <w:rPr>
                <w:rFonts w:eastAsia="Calibri" w:cs="Calibri"/>
                <w:position w:val="1"/>
                <w:sz w:val="20"/>
              </w:rPr>
              <w:t>s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3B4B63D7" w14:textId="77777777" w:rsidR="00D40203" w:rsidRDefault="00DB5351">
            <w:pPr>
              <w:spacing w:line="260" w:lineRule="exact"/>
              <w:ind w:left="102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position w:val="1"/>
                <w:sz w:val="22"/>
                <w:szCs w:val="22"/>
              </w:rPr>
              <w:t>E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1F157" w14:textId="77777777" w:rsidR="00D40203" w:rsidRPr="00413570" w:rsidRDefault="00DB5351">
            <w:pPr>
              <w:spacing w:line="240" w:lineRule="exact"/>
              <w:ind w:left="102"/>
              <w:rPr>
                <w:rFonts w:eastAsia="Calibri" w:cs="Calibri"/>
                <w:sz w:val="20"/>
              </w:rPr>
            </w:pPr>
            <w:r w:rsidRPr="00413570">
              <w:rPr>
                <w:rFonts w:eastAsia="Calibri" w:cs="Calibri"/>
                <w:position w:val="1"/>
                <w:sz w:val="20"/>
              </w:rPr>
              <w:t>A</w:t>
            </w:r>
            <w:r w:rsidRPr="00413570">
              <w:rPr>
                <w:rFonts w:eastAsia="Calibri" w:cs="Calibri"/>
                <w:spacing w:val="-1"/>
                <w:position w:val="1"/>
                <w:sz w:val="20"/>
              </w:rPr>
              <w:t>v</w:t>
            </w:r>
            <w:r w:rsidRPr="00413570">
              <w:rPr>
                <w:rFonts w:eastAsia="Calibri" w:cs="Calibri"/>
                <w:position w:val="1"/>
                <w:sz w:val="20"/>
              </w:rPr>
              <w:t>a</w:t>
            </w:r>
            <w:r w:rsidRPr="00413570">
              <w:rPr>
                <w:rFonts w:eastAsia="Calibri" w:cs="Calibri"/>
                <w:spacing w:val="1"/>
                <w:position w:val="1"/>
                <w:sz w:val="20"/>
              </w:rPr>
              <w:t>x</w:t>
            </w:r>
            <w:r w:rsidRPr="00413570">
              <w:rPr>
                <w:rFonts w:eastAsia="Calibri" w:cs="Calibri"/>
                <w:spacing w:val="2"/>
                <w:position w:val="1"/>
                <w:sz w:val="20"/>
              </w:rPr>
              <w:t>i</w:t>
            </w:r>
            <w:r w:rsidRPr="00413570">
              <w:rPr>
                <w:rFonts w:eastAsia="Calibri" w:cs="Calibri"/>
                <w:position w:val="1"/>
                <w:sz w:val="20"/>
              </w:rPr>
              <w:t>m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3AD48653" w14:textId="77777777" w:rsidR="00D40203" w:rsidRDefault="00DB5351">
            <w:pPr>
              <w:spacing w:line="260" w:lineRule="exact"/>
              <w:ind w:left="102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position w:val="1"/>
                <w:sz w:val="22"/>
                <w:szCs w:val="22"/>
              </w:rPr>
              <w:t>K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1F154" w14:textId="77777777" w:rsidR="00D40203" w:rsidRPr="00413570" w:rsidRDefault="00DB5351">
            <w:pPr>
              <w:spacing w:line="240" w:lineRule="exact"/>
              <w:ind w:left="102"/>
              <w:rPr>
                <w:rFonts w:eastAsia="Calibri" w:cs="Calibri"/>
                <w:sz w:val="20"/>
              </w:rPr>
            </w:pPr>
            <w:r w:rsidRPr="00413570">
              <w:rPr>
                <w:rFonts w:eastAsia="Calibri" w:cs="Calibri"/>
                <w:position w:val="1"/>
                <w:sz w:val="20"/>
              </w:rPr>
              <w:t>Vi</w:t>
            </w:r>
            <w:r w:rsidRPr="00413570">
              <w:rPr>
                <w:rFonts w:eastAsia="Calibri" w:cs="Calibri"/>
                <w:spacing w:val="-2"/>
                <w:position w:val="1"/>
                <w:sz w:val="20"/>
              </w:rPr>
              <w:t>v</w:t>
            </w:r>
            <w:r w:rsidRPr="00413570">
              <w:rPr>
                <w:rFonts w:eastAsia="Calibri" w:cs="Calibri"/>
                <w:position w:val="1"/>
                <w:sz w:val="20"/>
              </w:rPr>
              <w:t>otif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4503C875" w14:textId="77777777" w:rsidR="00D40203" w:rsidRDefault="00DB5351">
            <w:pPr>
              <w:spacing w:line="260" w:lineRule="exact"/>
              <w:ind w:left="102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position w:val="1"/>
                <w:sz w:val="22"/>
                <w:szCs w:val="22"/>
              </w:rPr>
              <w:t>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DF909" w14:textId="77777777" w:rsidR="00D40203" w:rsidRPr="00413570" w:rsidRDefault="00DB5351">
            <w:pPr>
              <w:spacing w:line="240" w:lineRule="exact"/>
              <w:ind w:left="102"/>
              <w:rPr>
                <w:rFonts w:eastAsia="Calibri" w:cs="Calibri"/>
                <w:sz w:val="20"/>
              </w:rPr>
            </w:pPr>
            <w:r w:rsidRPr="00413570">
              <w:rPr>
                <w:rFonts w:eastAsia="Calibri" w:cs="Calibri"/>
                <w:spacing w:val="-1"/>
                <w:position w:val="1"/>
                <w:sz w:val="20"/>
              </w:rPr>
              <w:t>Tw</w:t>
            </w:r>
            <w:r w:rsidRPr="00413570">
              <w:rPr>
                <w:rFonts w:eastAsia="Calibri" w:cs="Calibri"/>
                <w:position w:val="1"/>
                <w:sz w:val="20"/>
              </w:rPr>
              <w:t>i</w:t>
            </w:r>
            <w:r w:rsidRPr="00413570">
              <w:rPr>
                <w:rFonts w:eastAsia="Calibri" w:cs="Calibri"/>
                <w:spacing w:val="1"/>
                <w:position w:val="1"/>
                <w:sz w:val="20"/>
              </w:rPr>
              <w:t>n</w:t>
            </w:r>
            <w:r w:rsidRPr="00413570">
              <w:rPr>
                <w:rFonts w:eastAsia="Calibri" w:cs="Calibri"/>
                <w:position w:val="1"/>
                <w:sz w:val="20"/>
              </w:rPr>
              <w:t>rix</w:t>
            </w:r>
            <w:r w:rsidRPr="00413570">
              <w:rPr>
                <w:rFonts w:eastAsia="Calibri" w:cs="Calibri"/>
                <w:spacing w:val="-6"/>
                <w:position w:val="1"/>
                <w:sz w:val="20"/>
              </w:rPr>
              <w:t xml:space="preserve"> </w:t>
            </w:r>
            <w:r w:rsidRPr="00413570">
              <w:rPr>
                <w:rFonts w:eastAsia="Calibri" w:cs="Calibri"/>
                <w:position w:val="1"/>
                <w:sz w:val="20"/>
              </w:rPr>
              <w:t>A</w:t>
            </w:r>
            <w:r w:rsidRPr="00413570">
              <w:rPr>
                <w:rFonts w:eastAsia="Calibri" w:cs="Calibri"/>
                <w:spacing w:val="1"/>
                <w:position w:val="1"/>
                <w:sz w:val="20"/>
              </w:rPr>
              <w:t>du</w:t>
            </w:r>
            <w:r w:rsidRPr="00413570">
              <w:rPr>
                <w:rFonts w:eastAsia="Calibri" w:cs="Calibri"/>
                <w:position w:val="1"/>
                <w:sz w:val="20"/>
              </w:rPr>
              <w:t>lt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27B7A184" w14:textId="77777777" w:rsidR="00D40203" w:rsidRDefault="00DB5351">
            <w:pPr>
              <w:spacing w:line="260" w:lineRule="exact"/>
              <w:ind w:left="103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position w:val="1"/>
                <w:sz w:val="22"/>
                <w:szCs w:val="22"/>
              </w:rPr>
              <w:t>U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C1739" w14:textId="77777777" w:rsidR="00D40203" w:rsidRPr="00413570" w:rsidRDefault="00DB5351">
            <w:pPr>
              <w:spacing w:line="240" w:lineRule="exact"/>
              <w:ind w:left="102"/>
              <w:rPr>
                <w:rFonts w:eastAsia="Calibri" w:cs="Calibri"/>
                <w:sz w:val="20"/>
              </w:rPr>
            </w:pPr>
            <w:r w:rsidRPr="00413570">
              <w:rPr>
                <w:rFonts w:eastAsia="Calibri" w:cs="Calibri"/>
                <w:position w:val="1"/>
                <w:sz w:val="20"/>
              </w:rPr>
              <w:t>M</w:t>
            </w:r>
            <w:r w:rsidRPr="00413570">
              <w:rPr>
                <w:rFonts w:eastAsia="Calibri" w:cs="Calibri"/>
                <w:spacing w:val="-1"/>
                <w:position w:val="1"/>
                <w:sz w:val="20"/>
              </w:rPr>
              <w:t>e</w:t>
            </w:r>
            <w:r w:rsidRPr="00413570">
              <w:rPr>
                <w:rFonts w:eastAsia="Calibri" w:cs="Calibri"/>
                <w:spacing w:val="1"/>
                <w:position w:val="1"/>
                <w:sz w:val="20"/>
              </w:rPr>
              <w:t>nv</w:t>
            </w:r>
            <w:r w:rsidRPr="00413570">
              <w:rPr>
                <w:rFonts w:eastAsia="Calibri" w:cs="Calibri"/>
                <w:spacing w:val="-1"/>
                <w:position w:val="1"/>
                <w:sz w:val="20"/>
              </w:rPr>
              <w:t>e</w:t>
            </w:r>
            <w:r w:rsidRPr="00413570">
              <w:rPr>
                <w:rFonts w:eastAsia="Calibri" w:cs="Calibri"/>
                <w:position w:val="1"/>
                <w:sz w:val="20"/>
              </w:rPr>
              <w:t>o</w:t>
            </w:r>
          </w:p>
        </w:tc>
      </w:tr>
      <w:tr w:rsidR="00D40203" w14:paraId="635B3071" w14:textId="77777777" w:rsidTr="005F0C4C">
        <w:trPr>
          <w:trHeight w:hRule="exact" w:val="279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54F1D24D" w14:textId="77777777" w:rsidR="00D40203" w:rsidRDefault="00DB5351">
            <w:pPr>
              <w:spacing w:line="260" w:lineRule="exact"/>
              <w:ind w:left="102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position w:val="1"/>
                <w:sz w:val="22"/>
                <w:szCs w:val="22"/>
              </w:rPr>
              <w:t>B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C916" w14:textId="7CAF0783" w:rsidR="00D40203" w:rsidRPr="00413570" w:rsidRDefault="00DB5351">
            <w:pPr>
              <w:spacing w:line="240" w:lineRule="exact"/>
              <w:ind w:left="102"/>
              <w:rPr>
                <w:rFonts w:eastAsia="Calibri" w:cs="Calibri"/>
                <w:sz w:val="20"/>
              </w:rPr>
            </w:pPr>
            <w:r w:rsidRPr="00413570">
              <w:rPr>
                <w:rFonts w:eastAsia="Calibri" w:cs="Calibri"/>
                <w:spacing w:val="1"/>
                <w:position w:val="1"/>
                <w:sz w:val="20"/>
              </w:rPr>
              <w:t>Ep</w:t>
            </w:r>
            <w:r w:rsidRPr="00413570">
              <w:rPr>
                <w:rFonts w:eastAsia="Calibri" w:cs="Calibri"/>
                <w:position w:val="1"/>
                <w:sz w:val="20"/>
              </w:rPr>
              <w:t>a</w:t>
            </w:r>
            <w:r w:rsidRPr="00413570">
              <w:rPr>
                <w:rFonts w:eastAsia="Calibri" w:cs="Calibri"/>
                <w:spacing w:val="1"/>
                <w:position w:val="1"/>
                <w:sz w:val="20"/>
              </w:rPr>
              <w:t>x</w:t>
            </w:r>
            <w:r w:rsidRPr="00413570">
              <w:rPr>
                <w:rFonts w:eastAsia="Calibri" w:cs="Calibri"/>
                <w:position w:val="1"/>
                <w:sz w:val="20"/>
              </w:rPr>
              <w:t>al</w:t>
            </w:r>
            <w:r w:rsidR="00413570">
              <w:rPr>
                <w:rFonts w:eastAsia="Calibri" w:cs="Calibri"/>
                <w:position w:val="1"/>
                <w:sz w:val="20"/>
              </w:rPr>
              <w:t xml:space="preserve"> (no longer</w:t>
            </w:r>
            <w:r w:rsidR="00CD6F27" w:rsidRPr="00413570">
              <w:rPr>
                <w:rFonts w:eastAsia="Calibri" w:cs="Calibri"/>
                <w:position w:val="1"/>
                <w:sz w:val="20"/>
              </w:rPr>
              <w:t xml:space="preserve"> available)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7DB82728" w14:textId="77777777" w:rsidR="00D40203" w:rsidRDefault="00DB5351">
            <w:pPr>
              <w:spacing w:line="260" w:lineRule="exact"/>
              <w:ind w:left="102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position w:val="1"/>
                <w:sz w:val="22"/>
                <w:szCs w:val="22"/>
              </w:rPr>
              <w:t>F/G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32564" w14:textId="77777777" w:rsidR="00D40203" w:rsidRPr="00413570" w:rsidRDefault="00DB5351">
            <w:pPr>
              <w:spacing w:line="240" w:lineRule="exact"/>
              <w:ind w:left="102"/>
              <w:rPr>
                <w:rFonts w:eastAsia="Calibri" w:cs="Calibri"/>
                <w:sz w:val="20"/>
              </w:rPr>
            </w:pPr>
            <w:r w:rsidRPr="00413570">
              <w:rPr>
                <w:rFonts w:eastAsia="Calibri" w:cs="Calibri"/>
                <w:position w:val="1"/>
                <w:sz w:val="20"/>
              </w:rPr>
              <w:t>Va</w:t>
            </w:r>
            <w:r w:rsidRPr="00413570">
              <w:rPr>
                <w:rFonts w:eastAsia="Calibri" w:cs="Calibri"/>
                <w:spacing w:val="1"/>
                <w:position w:val="1"/>
                <w:sz w:val="20"/>
              </w:rPr>
              <w:t>q</w:t>
            </w:r>
            <w:r w:rsidRPr="00413570">
              <w:rPr>
                <w:rFonts w:eastAsia="Calibri" w:cs="Calibri"/>
                <w:position w:val="1"/>
                <w:sz w:val="20"/>
              </w:rPr>
              <w:t>ta</w:t>
            </w:r>
            <w:r w:rsidRPr="00413570">
              <w:rPr>
                <w:rFonts w:eastAsia="Calibri" w:cs="Calibri"/>
                <w:spacing w:val="-4"/>
                <w:position w:val="1"/>
                <w:sz w:val="20"/>
              </w:rPr>
              <w:t xml:space="preserve"> </w:t>
            </w:r>
            <w:r w:rsidRPr="00413570">
              <w:rPr>
                <w:rFonts w:eastAsia="Calibri" w:cs="Calibri"/>
                <w:position w:val="1"/>
                <w:sz w:val="20"/>
              </w:rPr>
              <w:t>A</w:t>
            </w:r>
            <w:r w:rsidRPr="00413570">
              <w:rPr>
                <w:rFonts w:eastAsia="Calibri" w:cs="Calibri"/>
                <w:spacing w:val="1"/>
                <w:position w:val="1"/>
                <w:sz w:val="20"/>
              </w:rPr>
              <w:t>du</w:t>
            </w:r>
            <w:r w:rsidRPr="00413570">
              <w:rPr>
                <w:rFonts w:eastAsia="Calibri" w:cs="Calibri"/>
                <w:position w:val="1"/>
                <w:sz w:val="20"/>
              </w:rPr>
              <w:t>lt/P</w:t>
            </w:r>
            <w:r w:rsidRPr="00413570">
              <w:rPr>
                <w:rFonts w:eastAsia="Calibri" w:cs="Calibri"/>
                <w:spacing w:val="1"/>
                <w:position w:val="1"/>
                <w:sz w:val="20"/>
              </w:rPr>
              <w:t>a</w:t>
            </w:r>
            <w:r w:rsidRPr="00413570">
              <w:rPr>
                <w:rFonts w:eastAsia="Calibri" w:cs="Calibri"/>
                <w:spacing w:val="-1"/>
                <w:position w:val="1"/>
                <w:sz w:val="20"/>
              </w:rPr>
              <w:t>e</w:t>
            </w:r>
            <w:r w:rsidRPr="00413570">
              <w:rPr>
                <w:rFonts w:eastAsia="Calibri" w:cs="Calibri"/>
                <w:spacing w:val="1"/>
                <w:position w:val="1"/>
                <w:sz w:val="20"/>
              </w:rPr>
              <w:t>d</w:t>
            </w:r>
            <w:r w:rsidRPr="00413570">
              <w:rPr>
                <w:rFonts w:eastAsia="Calibri" w:cs="Calibri"/>
                <w:position w:val="1"/>
                <w:sz w:val="20"/>
              </w:rPr>
              <w:t>ia</w:t>
            </w:r>
            <w:r w:rsidRPr="00413570">
              <w:rPr>
                <w:rFonts w:eastAsia="Calibri" w:cs="Calibri"/>
                <w:spacing w:val="1"/>
                <w:position w:val="1"/>
                <w:sz w:val="20"/>
              </w:rPr>
              <w:t>t</w:t>
            </w:r>
            <w:r w:rsidRPr="00413570">
              <w:rPr>
                <w:rFonts w:eastAsia="Calibri" w:cs="Calibri"/>
                <w:position w:val="1"/>
                <w:sz w:val="20"/>
              </w:rPr>
              <w:t>ric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057E2A8C" w14:textId="77777777" w:rsidR="00D40203" w:rsidRDefault="00DB5351">
            <w:pPr>
              <w:spacing w:line="260" w:lineRule="exact"/>
              <w:ind w:left="102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position w:val="1"/>
                <w:sz w:val="22"/>
                <w:szCs w:val="22"/>
              </w:rPr>
              <w:t>L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2FFB2" w14:textId="77777777" w:rsidR="00D40203" w:rsidRPr="00413570" w:rsidRDefault="00DB5351">
            <w:pPr>
              <w:spacing w:line="240" w:lineRule="exact"/>
              <w:ind w:left="102"/>
              <w:rPr>
                <w:rFonts w:eastAsia="Calibri" w:cs="Calibri"/>
                <w:sz w:val="20"/>
              </w:rPr>
            </w:pPr>
            <w:r w:rsidRPr="00413570">
              <w:rPr>
                <w:rFonts w:eastAsia="Calibri" w:cs="Calibri"/>
                <w:spacing w:val="1"/>
                <w:position w:val="1"/>
                <w:sz w:val="20"/>
              </w:rPr>
              <w:t>H</w:t>
            </w:r>
            <w:r w:rsidRPr="00413570">
              <w:rPr>
                <w:rFonts w:eastAsia="Calibri" w:cs="Calibri"/>
                <w:spacing w:val="-1"/>
                <w:position w:val="1"/>
                <w:sz w:val="20"/>
              </w:rPr>
              <w:t>e</w:t>
            </w:r>
            <w:r w:rsidRPr="00413570">
              <w:rPr>
                <w:rFonts w:eastAsia="Calibri" w:cs="Calibri"/>
                <w:spacing w:val="1"/>
                <w:position w:val="1"/>
                <w:sz w:val="20"/>
              </w:rPr>
              <w:t>p</w:t>
            </w:r>
            <w:r w:rsidRPr="00413570">
              <w:rPr>
                <w:rFonts w:eastAsia="Calibri" w:cs="Calibri"/>
                <w:position w:val="1"/>
                <w:sz w:val="20"/>
              </w:rPr>
              <w:t>a</w:t>
            </w:r>
            <w:r w:rsidRPr="00413570">
              <w:rPr>
                <w:rFonts w:eastAsia="Calibri" w:cs="Calibri"/>
                <w:spacing w:val="1"/>
                <w:position w:val="1"/>
                <w:sz w:val="20"/>
              </w:rPr>
              <w:t>ty</w:t>
            </w:r>
            <w:r w:rsidRPr="00413570">
              <w:rPr>
                <w:rFonts w:eastAsia="Calibri" w:cs="Calibri"/>
                <w:position w:val="1"/>
                <w:sz w:val="20"/>
              </w:rPr>
              <w:t>rix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43882A67" w14:textId="77777777" w:rsidR="00D40203" w:rsidRDefault="00DB5351">
            <w:pPr>
              <w:spacing w:line="260" w:lineRule="exact"/>
              <w:ind w:left="102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position w:val="1"/>
                <w:sz w:val="22"/>
                <w:szCs w:val="22"/>
              </w:rPr>
              <w:t>P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F89FB" w14:textId="77777777" w:rsidR="00D40203" w:rsidRPr="00413570" w:rsidRDefault="00DB5351">
            <w:pPr>
              <w:spacing w:line="240" w:lineRule="exact"/>
              <w:ind w:left="102"/>
              <w:rPr>
                <w:rFonts w:eastAsia="Calibri" w:cs="Calibri"/>
                <w:sz w:val="20"/>
              </w:rPr>
            </w:pPr>
            <w:r w:rsidRPr="00413570">
              <w:rPr>
                <w:rFonts w:eastAsia="Calibri" w:cs="Calibri"/>
                <w:spacing w:val="-1"/>
                <w:position w:val="1"/>
                <w:sz w:val="20"/>
              </w:rPr>
              <w:t>Tw</w:t>
            </w:r>
            <w:r w:rsidRPr="00413570">
              <w:rPr>
                <w:rFonts w:eastAsia="Calibri" w:cs="Calibri"/>
                <w:position w:val="1"/>
                <w:sz w:val="20"/>
              </w:rPr>
              <w:t>i</w:t>
            </w:r>
            <w:r w:rsidRPr="00413570">
              <w:rPr>
                <w:rFonts w:eastAsia="Calibri" w:cs="Calibri"/>
                <w:spacing w:val="1"/>
                <w:position w:val="1"/>
                <w:sz w:val="20"/>
              </w:rPr>
              <w:t>n</w:t>
            </w:r>
            <w:r w:rsidRPr="00413570">
              <w:rPr>
                <w:rFonts w:eastAsia="Calibri" w:cs="Calibri"/>
                <w:position w:val="1"/>
                <w:sz w:val="20"/>
              </w:rPr>
              <w:t>rix</w:t>
            </w:r>
            <w:r w:rsidRPr="00413570">
              <w:rPr>
                <w:rFonts w:eastAsia="Calibri" w:cs="Calibri"/>
                <w:spacing w:val="-6"/>
                <w:position w:val="1"/>
                <w:sz w:val="20"/>
              </w:rPr>
              <w:t xml:space="preserve"> </w:t>
            </w:r>
            <w:r w:rsidRPr="00413570">
              <w:rPr>
                <w:rFonts w:eastAsia="Calibri" w:cs="Calibri"/>
                <w:spacing w:val="1"/>
                <w:position w:val="1"/>
                <w:sz w:val="20"/>
              </w:rPr>
              <w:t>P</w:t>
            </w:r>
            <w:r w:rsidRPr="00413570">
              <w:rPr>
                <w:rFonts w:eastAsia="Calibri" w:cs="Calibri"/>
                <w:spacing w:val="3"/>
                <w:position w:val="1"/>
                <w:sz w:val="20"/>
              </w:rPr>
              <w:t>a</w:t>
            </w:r>
            <w:r w:rsidRPr="00413570">
              <w:rPr>
                <w:rFonts w:eastAsia="Calibri" w:cs="Calibri"/>
                <w:spacing w:val="-1"/>
                <w:position w:val="1"/>
                <w:sz w:val="20"/>
              </w:rPr>
              <w:t>e</w:t>
            </w:r>
            <w:r w:rsidRPr="00413570">
              <w:rPr>
                <w:rFonts w:eastAsia="Calibri" w:cs="Calibri"/>
                <w:spacing w:val="1"/>
                <w:position w:val="1"/>
                <w:sz w:val="20"/>
              </w:rPr>
              <w:t>d</w:t>
            </w:r>
            <w:r w:rsidRPr="00413570">
              <w:rPr>
                <w:rFonts w:eastAsia="Calibri" w:cs="Calibri"/>
                <w:position w:val="1"/>
                <w:sz w:val="20"/>
              </w:rPr>
              <w:t>ia</w:t>
            </w:r>
            <w:r w:rsidRPr="00413570">
              <w:rPr>
                <w:rFonts w:eastAsia="Calibri" w:cs="Calibri"/>
                <w:spacing w:val="1"/>
                <w:position w:val="1"/>
                <w:sz w:val="20"/>
              </w:rPr>
              <w:t>t</w:t>
            </w:r>
            <w:r w:rsidRPr="00413570">
              <w:rPr>
                <w:rFonts w:eastAsia="Calibri" w:cs="Calibri"/>
                <w:position w:val="1"/>
                <w:sz w:val="20"/>
              </w:rPr>
              <w:t>ric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09ED56DA" w14:textId="77777777" w:rsidR="00D40203" w:rsidRDefault="00DB5351">
            <w:pPr>
              <w:spacing w:line="260" w:lineRule="exact"/>
              <w:ind w:left="103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position w:val="1"/>
                <w:sz w:val="22"/>
                <w:szCs w:val="22"/>
              </w:rPr>
              <w:t>W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9958D" w14:textId="77777777" w:rsidR="00D40203" w:rsidRPr="00413570" w:rsidRDefault="00DB5351">
            <w:pPr>
              <w:spacing w:line="240" w:lineRule="exact"/>
              <w:ind w:left="102"/>
              <w:rPr>
                <w:rFonts w:eastAsia="Calibri" w:cs="Calibri"/>
                <w:sz w:val="20"/>
              </w:rPr>
            </w:pPr>
            <w:r w:rsidRPr="00413570">
              <w:rPr>
                <w:rFonts w:eastAsia="Calibri" w:cs="Calibri"/>
                <w:spacing w:val="1"/>
                <w:position w:val="1"/>
                <w:sz w:val="20"/>
              </w:rPr>
              <w:t>N</w:t>
            </w:r>
            <w:r w:rsidRPr="00413570">
              <w:rPr>
                <w:rFonts w:eastAsia="Calibri" w:cs="Calibri"/>
                <w:position w:val="1"/>
                <w:sz w:val="20"/>
              </w:rPr>
              <w:t>i</w:t>
            </w:r>
            <w:r w:rsidRPr="00413570">
              <w:rPr>
                <w:rFonts w:eastAsia="Calibri" w:cs="Calibri"/>
                <w:spacing w:val="-1"/>
                <w:position w:val="1"/>
                <w:sz w:val="20"/>
              </w:rPr>
              <w:t>me</w:t>
            </w:r>
            <w:r w:rsidRPr="00413570">
              <w:rPr>
                <w:rFonts w:eastAsia="Calibri" w:cs="Calibri"/>
                <w:spacing w:val="1"/>
                <w:position w:val="1"/>
                <w:sz w:val="20"/>
              </w:rPr>
              <w:t>n</w:t>
            </w:r>
            <w:r w:rsidRPr="00413570">
              <w:rPr>
                <w:rFonts w:eastAsia="Calibri" w:cs="Calibri"/>
                <w:position w:val="1"/>
                <w:sz w:val="20"/>
              </w:rPr>
              <w:t>rix</w:t>
            </w:r>
          </w:p>
        </w:tc>
      </w:tr>
      <w:tr w:rsidR="00D40203" w14:paraId="59647DC3" w14:textId="77777777" w:rsidTr="005F0C4C">
        <w:trPr>
          <w:trHeight w:hRule="exact" w:val="278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3C5E4062" w14:textId="77777777" w:rsidR="00D40203" w:rsidRDefault="00DB5351">
            <w:pPr>
              <w:spacing w:line="260" w:lineRule="exact"/>
              <w:ind w:left="102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position w:val="1"/>
                <w:sz w:val="22"/>
                <w:szCs w:val="22"/>
              </w:rPr>
              <w:t>C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8C792" w14:textId="77777777" w:rsidR="00D40203" w:rsidRPr="00413570" w:rsidRDefault="00DB5351">
            <w:pPr>
              <w:spacing w:line="240" w:lineRule="exact"/>
              <w:ind w:left="102"/>
              <w:rPr>
                <w:rFonts w:eastAsia="Calibri" w:cs="Calibri"/>
                <w:sz w:val="20"/>
              </w:rPr>
            </w:pPr>
            <w:r w:rsidRPr="00413570">
              <w:rPr>
                <w:rFonts w:eastAsia="Calibri" w:cs="Calibri"/>
                <w:spacing w:val="1"/>
                <w:position w:val="1"/>
                <w:sz w:val="20"/>
              </w:rPr>
              <w:t>H</w:t>
            </w:r>
            <w:r w:rsidRPr="00413570">
              <w:rPr>
                <w:rFonts w:eastAsia="Calibri" w:cs="Calibri"/>
                <w:position w:val="1"/>
                <w:sz w:val="20"/>
              </w:rPr>
              <w:t>a</w:t>
            </w:r>
            <w:r w:rsidRPr="00413570">
              <w:rPr>
                <w:rFonts w:eastAsia="Calibri" w:cs="Calibri"/>
                <w:spacing w:val="-1"/>
                <w:position w:val="1"/>
                <w:sz w:val="20"/>
              </w:rPr>
              <w:t>v</w:t>
            </w:r>
            <w:r w:rsidRPr="00413570">
              <w:rPr>
                <w:rFonts w:eastAsia="Calibri" w:cs="Calibri"/>
                <w:position w:val="1"/>
                <w:sz w:val="20"/>
              </w:rPr>
              <w:t>rix</w:t>
            </w:r>
            <w:r w:rsidRPr="00413570">
              <w:rPr>
                <w:rFonts w:eastAsia="Calibri" w:cs="Calibri"/>
                <w:spacing w:val="-5"/>
                <w:position w:val="1"/>
                <w:sz w:val="20"/>
              </w:rPr>
              <w:t xml:space="preserve"> </w:t>
            </w:r>
            <w:r w:rsidRPr="00413570">
              <w:rPr>
                <w:rFonts w:eastAsia="Calibri" w:cs="Calibri"/>
                <w:position w:val="1"/>
                <w:sz w:val="20"/>
              </w:rPr>
              <w:t>Mo</w:t>
            </w:r>
            <w:r w:rsidRPr="00413570">
              <w:rPr>
                <w:rFonts w:eastAsia="Calibri" w:cs="Calibri"/>
                <w:spacing w:val="1"/>
                <w:position w:val="1"/>
                <w:sz w:val="20"/>
              </w:rPr>
              <w:t>n</w:t>
            </w:r>
            <w:r w:rsidRPr="00413570">
              <w:rPr>
                <w:rFonts w:eastAsia="Calibri" w:cs="Calibri"/>
                <w:position w:val="1"/>
                <w:sz w:val="20"/>
              </w:rPr>
              <w:t>o</w:t>
            </w:r>
            <w:r w:rsidRPr="00413570">
              <w:rPr>
                <w:rFonts w:eastAsia="Calibri" w:cs="Calibri"/>
                <w:spacing w:val="1"/>
                <w:position w:val="1"/>
                <w:sz w:val="20"/>
              </w:rPr>
              <w:t>d</w:t>
            </w:r>
            <w:r w:rsidRPr="00413570">
              <w:rPr>
                <w:rFonts w:eastAsia="Calibri" w:cs="Calibri"/>
                <w:position w:val="1"/>
                <w:sz w:val="20"/>
              </w:rPr>
              <w:t>o</w:t>
            </w:r>
            <w:r w:rsidRPr="00413570">
              <w:rPr>
                <w:rFonts w:eastAsia="Calibri" w:cs="Calibri"/>
                <w:spacing w:val="-1"/>
                <w:position w:val="1"/>
                <w:sz w:val="20"/>
              </w:rPr>
              <w:t>s</w:t>
            </w:r>
            <w:r w:rsidRPr="00413570">
              <w:rPr>
                <w:rFonts w:eastAsia="Calibri" w:cs="Calibri"/>
                <w:position w:val="1"/>
                <w:sz w:val="20"/>
              </w:rPr>
              <w:t>e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456CE8F5" w14:textId="77777777" w:rsidR="00D40203" w:rsidRDefault="00DB5351">
            <w:pPr>
              <w:spacing w:line="260" w:lineRule="exact"/>
              <w:ind w:left="102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position w:val="1"/>
                <w:sz w:val="22"/>
                <w:szCs w:val="22"/>
              </w:rPr>
              <w:t>H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1CC54" w14:textId="77777777" w:rsidR="00D40203" w:rsidRPr="00413570" w:rsidRDefault="00DB5351">
            <w:pPr>
              <w:spacing w:line="240" w:lineRule="exact"/>
              <w:ind w:left="102"/>
              <w:rPr>
                <w:rFonts w:eastAsia="Calibri" w:cs="Calibri"/>
                <w:sz w:val="20"/>
              </w:rPr>
            </w:pPr>
            <w:r w:rsidRPr="00413570">
              <w:rPr>
                <w:rFonts w:eastAsia="Calibri" w:cs="Calibri"/>
                <w:spacing w:val="-1"/>
                <w:position w:val="1"/>
                <w:sz w:val="20"/>
              </w:rPr>
              <w:t>T</w:t>
            </w:r>
            <w:r w:rsidRPr="00413570">
              <w:rPr>
                <w:rFonts w:eastAsia="Calibri" w:cs="Calibri"/>
                <w:spacing w:val="1"/>
                <w:position w:val="1"/>
                <w:sz w:val="20"/>
              </w:rPr>
              <w:t>yph</w:t>
            </w:r>
            <w:r w:rsidRPr="00413570">
              <w:rPr>
                <w:rFonts w:eastAsia="Calibri" w:cs="Calibri"/>
                <w:spacing w:val="-1"/>
                <w:position w:val="1"/>
                <w:sz w:val="20"/>
              </w:rPr>
              <w:t>e</w:t>
            </w:r>
            <w:r w:rsidRPr="00413570">
              <w:rPr>
                <w:rFonts w:eastAsia="Calibri" w:cs="Calibri"/>
                <w:position w:val="1"/>
                <w:sz w:val="20"/>
              </w:rPr>
              <w:t>rix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57789DBD" w14:textId="77777777" w:rsidR="00D40203" w:rsidRDefault="00DB5351">
            <w:pPr>
              <w:spacing w:line="260" w:lineRule="exact"/>
              <w:ind w:left="102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position w:val="1"/>
                <w:sz w:val="22"/>
                <w:szCs w:val="22"/>
              </w:rPr>
              <w:t>M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32CD" w14:textId="77777777" w:rsidR="00D40203" w:rsidRPr="00413570" w:rsidRDefault="00DB5351">
            <w:pPr>
              <w:spacing w:line="240" w:lineRule="exact"/>
              <w:ind w:left="102"/>
              <w:rPr>
                <w:rFonts w:eastAsia="Calibri" w:cs="Calibri"/>
                <w:sz w:val="20"/>
              </w:rPr>
            </w:pPr>
            <w:r w:rsidRPr="00413570">
              <w:rPr>
                <w:rFonts w:eastAsia="Calibri" w:cs="Calibri"/>
                <w:position w:val="1"/>
                <w:sz w:val="20"/>
              </w:rPr>
              <w:t>Viatim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71D1C5D3" w14:textId="77777777" w:rsidR="00D40203" w:rsidRDefault="00DB5351">
            <w:pPr>
              <w:spacing w:line="260" w:lineRule="exact"/>
              <w:ind w:left="102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position w:val="1"/>
                <w:sz w:val="22"/>
                <w:szCs w:val="22"/>
              </w:rPr>
              <w:t>Q</w:t>
            </w:r>
            <w:r>
              <w:rPr>
                <w:rFonts w:eastAsia="Calibri" w:cs="Calibri"/>
                <w:b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eastAsia="Calibri" w:cs="Calibri"/>
                <w:b/>
                <w:position w:val="1"/>
                <w:sz w:val="22"/>
                <w:szCs w:val="22"/>
              </w:rPr>
              <w:t>R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F2A50" w14:textId="5B3B4470" w:rsidR="00D40203" w:rsidRPr="00413570" w:rsidRDefault="00DB5351">
            <w:pPr>
              <w:spacing w:line="240" w:lineRule="exact"/>
              <w:ind w:left="102"/>
              <w:rPr>
                <w:rFonts w:eastAsia="Calibri" w:cs="Calibri"/>
                <w:sz w:val="20"/>
              </w:rPr>
            </w:pPr>
            <w:r w:rsidRPr="00413570">
              <w:rPr>
                <w:rFonts w:eastAsia="Calibri" w:cs="Calibri"/>
                <w:spacing w:val="1"/>
                <w:position w:val="1"/>
                <w:sz w:val="20"/>
              </w:rPr>
              <w:t>En</w:t>
            </w:r>
            <w:r w:rsidRPr="00413570">
              <w:rPr>
                <w:rFonts w:eastAsia="Calibri" w:cs="Calibri"/>
                <w:position w:val="1"/>
                <w:sz w:val="20"/>
              </w:rPr>
              <w:t>g</w:t>
            </w:r>
            <w:r w:rsidRPr="00413570">
              <w:rPr>
                <w:rFonts w:eastAsia="Calibri" w:cs="Calibri"/>
                <w:spacing w:val="-1"/>
                <w:position w:val="1"/>
                <w:sz w:val="20"/>
              </w:rPr>
              <w:t>e</w:t>
            </w:r>
            <w:r w:rsidRPr="00413570">
              <w:rPr>
                <w:rFonts w:eastAsia="Calibri" w:cs="Calibri"/>
                <w:position w:val="1"/>
                <w:sz w:val="20"/>
              </w:rPr>
              <w:t>rix</w:t>
            </w:r>
            <w:r w:rsidRPr="00413570">
              <w:rPr>
                <w:rFonts w:eastAsia="Calibri" w:cs="Calibri"/>
                <w:spacing w:val="-6"/>
                <w:position w:val="1"/>
                <w:sz w:val="20"/>
              </w:rPr>
              <w:t xml:space="preserve"> </w:t>
            </w:r>
            <w:r w:rsidRPr="00413570">
              <w:rPr>
                <w:rFonts w:eastAsia="Calibri" w:cs="Calibri"/>
                <w:position w:val="1"/>
                <w:sz w:val="20"/>
              </w:rPr>
              <w:t>B</w:t>
            </w:r>
            <w:r w:rsidRPr="00413570">
              <w:rPr>
                <w:rFonts w:eastAsia="Calibri" w:cs="Calibri"/>
                <w:spacing w:val="-1"/>
                <w:position w:val="1"/>
                <w:sz w:val="20"/>
              </w:rPr>
              <w:t xml:space="preserve"> </w:t>
            </w:r>
            <w:r w:rsidRPr="00413570">
              <w:rPr>
                <w:rFonts w:eastAsia="Calibri" w:cs="Calibri"/>
                <w:position w:val="1"/>
                <w:sz w:val="20"/>
              </w:rPr>
              <w:t>/</w:t>
            </w:r>
            <w:r w:rsidRPr="00413570">
              <w:rPr>
                <w:rFonts w:eastAsia="Calibri" w:cs="Calibri"/>
                <w:spacing w:val="1"/>
                <w:position w:val="1"/>
                <w:sz w:val="20"/>
              </w:rPr>
              <w:t>P</w:t>
            </w:r>
            <w:r w:rsidRPr="00413570">
              <w:rPr>
                <w:rFonts w:eastAsia="Calibri" w:cs="Calibri"/>
                <w:position w:val="1"/>
                <w:sz w:val="20"/>
              </w:rPr>
              <w:t>ae</w:t>
            </w:r>
            <w:r w:rsidRPr="00413570">
              <w:rPr>
                <w:rFonts w:eastAsia="Calibri" w:cs="Calibri"/>
                <w:spacing w:val="1"/>
                <w:position w:val="1"/>
                <w:sz w:val="20"/>
              </w:rPr>
              <w:t>d</w:t>
            </w:r>
            <w:r w:rsidRPr="00413570">
              <w:rPr>
                <w:rFonts w:eastAsia="Calibri" w:cs="Calibri"/>
                <w:position w:val="1"/>
                <w:sz w:val="20"/>
              </w:rPr>
              <w:t>ia</w:t>
            </w:r>
            <w:r w:rsidRPr="00413570">
              <w:rPr>
                <w:rFonts w:eastAsia="Calibri" w:cs="Calibri"/>
                <w:spacing w:val="1"/>
                <w:position w:val="1"/>
                <w:sz w:val="20"/>
              </w:rPr>
              <w:t>t</w:t>
            </w:r>
            <w:r w:rsidRPr="00413570">
              <w:rPr>
                <w:rFonts w:eastAsia="Calibri" w:cs="Calibri"/>
                <w:position w:val="1"/>
                <w:sz w:val="20"/>
              </w:rPr>
              <w:t>ric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5026FFE0" w14:textId="77777777" w:rsidR="00D40203" w:rsidRDefault="00DB5351">
            <w:pPr>
              <w:spacing w:line="260" w:lineRule="exact"/>
              <w:ind w:left="103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position w:val="1"/>
                <w:sz w:val="22"/>
                <w:szCs w:val="22"/>
              </w:rPr>
              <w:t>X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312CA" w14:textId="77777777" w:rsidR="00D40203" w:rsidRPr="00413570" w:rsidRDefault="00DB5351">
            <w:pPr>
              <w:spacing w:line="240" w:lineRule="exact"/>
              <w:ind w:left="102"/>
              <w:rPr>
                <w:rFonts w:eastAsia="Calibri" w:cs="Calibri"/>
                <w:sz w:val="20"/>
              </w:rPr>
            </w:pPr>
            <w:r w:rsidRPr="00413570">
              <w:rPr>
                <w:rFonts w:eastAsia="Calibri" w:cs="Calibri"/>
                <w:position w:val="1"/>
                <w:sz w:val="20"/>
              </w:rPr>
              <w:t>Ra</w:t>
            </w:r>
            <w:r w:rsidRPr="00413570">
              <w:rPr>
                <w:rFonts w:eastAsia="Calibri" w:cs="Calibri"/>
                <w:spacing w:val="1"/>
                <w:position w:val="1"/>
                <w:sz w:val="20"/>
              </w:rPr>
              <w:t>b</w:t>
            </w:r>
            <w:r w:rsidRPr="00413570">
              <w:rPr>
                <w:rFonts w:eastAsia="Calibri" w:cs="Calibri"/>
                <w:position w:val="1"/>
                <w:sz w:val="20"/>
              </w:rPr>
              <w:t>i</w:t>
            </w:r>
            <w:r w:rsidRPr="00413570">
              <w:rPr>
                <w:rFonts w:eastAsia="Calibri" w:cs="Calibri"/>
                <w:spacing w:val="-1"/>
                <w:position w:val="1"/>
                <w:sz w:val="20"/>
              </w:rPr>
              <w:t>e</w:t>
            </w:r>
            <w:r w:rsidRPr="00413570">
              <w:rPr>
                <w:rFonts w:eastAsia="Calibri" w:cs="Calibri"/>
                <w:position w:val="1"/>
                <w:sz w:val="20"/>
              </w:rPr>
              <w:t>s</w:t>
            </w:r>
            <w:r w:rsidRPr="00413570">
              <w:rPr>
                <w:rFonts w:eastAsia="Calibri" w:cs="Calibri"/>
                <w:spacing w:val="-6"/>
                <w:position w:val="1"/>
                <w:sz w:val="20"/>
              </w:rPr>
              <w:t xml:space="preserve"> </w:t>
            </w:r>
            <w:r w:rsidRPr="00413570">
              <w:rPr>
                <w:rFonts w:eastAsia="Calibri" w:cs="Calibri"/>
                <w:position w:val="1"/>
                <w:sz w:val="20"/>
              </w:rPr>
              <w:t>V</w:t>
            </w:r>
            <w:r w:rsidRPr="00413570">
              <w:rPr>
                <w:rFonts w:eastAsia="Calibri" w:cs="Calibri"/>
                <w:spacing w:val="1"/>
                <w:position w:val="1"/>
                <w:sz w:val="20"/>
              </w:rPr>
              <w:t>a</w:t>
            </w:r>
            <w:r w:rsidRPr="00413570">
              <w:rPr>
                <w:rFonts w:eastAsia="Calibri" w:cs="Calibri"/>
                <w:spacing w:val="2"/>
                <w:position w:val="1"/>
                <w:sz w:val="20"/>
              </w:rPr>
              <w:t>c</w:t>
            </w:r>
            <w:r w:rsidRPr="00413570">
              <w:rPr>
                <w:rFonts w:eastAsia="Calibri" w:cs="Calibri"/>
                <w:position w:val="1"/>
                <w:sz w:val="20"/>
              </w:rPr>
              <w:t>cine</w:t>
            </w:r>
            <w:r w:rsidRPr="00413570">
              <w:rPr>
                <w:rFonts w:eastAsia="Calibri" w:cs="Calibri"/>
                <w:spacing w:val="-6"/>
                <w:position w:val="1"/>
                <w:sz w:val="20"/>
              </w:rPr>
              <w:t xml:space="preserve"> </w:t>
            </w:r>
            <w:r w:rsidRPr="00413570">
              <w:rPr>
                <w:rFonts w:eastAsia="Calibri" w:cs="Calibri"/>
                <w:position w:val="1"/>
                <w:sz w:val="20"/>
              </w:rPr>
              <w:t>BP</w:t>
            </w:r>
          </w:p>
        </w:tc>
      </w:tr>
      <w:tr w:rsidR="00D40203" w14:paraId="624507CC" w14:textId="77777777" w:rsidTr="005F0C4C">
        <w:trPr>
          <w:trHeight w:hRule="exact" w:val="278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7F398C63" w14:textId="77777777" w:rsidR="00D40203" w:rsidRDefault="00DB5351">
            <w:pPr>
              <w:spacing w:line="260" w:lineRule="exact"/>
              <w:ind w:left="102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position w:val="1"/>
                <w:sz w:val="22"/>
                <w:szCs w:val="22"/>
              </w:rPr>
              <w:t>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BAE0B" w14:textId="77777777" w:rsidR="00D40203" w:rsidRPr="00413570" w:rsidRDefault="00DB5351">
            <w:pPr>
              <w:spacing w:line="240" w:lineRule="exact"/>
              <w:ind w:left="102"/>
              <w:rPr>
                <w:rFonts w:eastAsia="Calibri" w:cs="Calibri"/>
                <w:sz w:val="20"/>
              </w:rPr>
            </w:pPr>
            <w:r w:rsidRPr="00413570">
              <w:rPr>
                <w:rFonts w:eastAsia="Calibri" w:cs="Calibri"/>
                <w:spacing w:val="1"/>
                <w:position w:val="1"/>
                <w:sz w:val="20"/>
              </w:rPr>
              <w:t>H</w:t>
            </w:r>
            <w:r w:rsidRPr="00413570">
              <w:rPr>
                <w:rFonts w:eastAsia="Calibri" w:cs="Calibri"/>
                <w:position w:val="1"/>
                <w:sz w:val="20"/>
              </w:rPr>
              <w:t>a</w:t>
            </w:r>
            <w:r w:rsidRPr="00413570">
              <w:rPr>
                <w:rFonts w:eastAsia="Calibri" w:cs="Calibri"/>
                <w:spacing w:val="-1"/>
                <w:position w:val="1"/>
                <w:sz w:val="20"/>
              </w:rPr>
              <w:t>v</w:t>
            </w:r>
            <w:r w:rsidRPr="00413570">
              <w:rPr>
                <w:rFonts w:eastAsia="Calibri" w:cs="Calibri"/>
                <w:position w:val="1"/>
                <w:sz w:val="20"/>
              </w:rPr>
              <w:t>rix</w:t>
            </w:r>
            <w:r w:rsidRPr="00413570">
              <w:rPr>
                <w:rFonts w:eastAsia="Calibri" w:cs="Calibri"/>
                <w:spacing w:val="-5"/>
                <w:position w:val="1"/>
                <w:sz w:val="20"/>
              </w:rPr>
              <w:t xml:space="preserve"> </w:t>
            </w:r>
            <w:r w:rsidRPr="00413570">
              <w:rPr>
                <w:rFonts w:eastAsia="Calibri" w:cs="Calibri"/>
                <w:position w:val="1"/>
                <w:sz w:val="20"/>
              </w:rPr>
              <w:t>Ju</w:t>
            </w:r>
            <w:r w:rsidRPr="00413570">
              <w:rPr>
                <w:rFonts w:eastAsia="Calibri" w:cs="Calibri"/>
                <w:spacing w:val="1"/>
                <w:position w:val="1"/>
                <w:sz w:val="20"/>
              </w:rPr>
              <w:t>n</w:t>
            </w:r>
            <w:r w:rsidRPr="00413570">
              <w:rPr>
                <w:rFonts w:eastAsia="Calibri" w:cs="Calibri"/>
                <w:position w:val="1"/>
                <w:sz w:val="20"/>
              </w:rPr>
              <w:t>ior</w:t>
            </w:r>
            <w:r w:rsidRPr="00413570">
              <w:rPr>
                <w:rFonts w:eastAsia="Calibri" w:cs="Calibri"/>
                <w:spacing w:val="-4"/>
                <w:position w:val="1"/>
                <w:sz w:val="20"/>
              </w:rPr>
              <w:t xml:space="preserve"> </w:t>
            </w:r>
            <w:r w:rsidRPr="00413570">
              <w:rPr>
                <w:rFonts w:eastAsia="Calibri" w:cs="Calibri"/>
                <w:position w:val="1"/>
                <w:sz w:val="20"/>
              </w:rPr>
              <w:t>M</w:t>
            </w:r>
            <w:r w:rsidRPr="00413570">
              <w:rPr>
                <w:rFonts w:eastAsia="Calibri" w:cs="Calibri"/>
                <w:spacing w:val="1"/>
                <w:position w:val="1"/>
                <w:sz w:val="20"/>
              </w:rPr>
              <w:t>on</w:t>
            </w:r>
            <w:r w:rsidRPr="00413570">
              <w:rPr>
                <w:rFonts w:eastAsia="Calibri" w:cs="Calibri"/>
                <w:position w:val="1"/>
                <w:sz w:val="20"/>
              </w:rPr>
              <w:t>o</w:t>
            </w:r>
            <w:r w:rsidRPr="00413570">
              <w:rPr>
                <w:rFonts w:eastAsia="Calibri" w:cs="Calibri"/>
                <w:spacing w:val="1"/>
                <w:position w:val="1"/>
                <w:sz w:val="20"/>
              </w:rPr>
              <w:t>d</w:t>
            </w:r>
            <w:r w:rsidRPr="00413570">
              <w:rPr>
                <w:rFonts w:eastAsia="Calibri" w:cs="Calibri"/>
                <w:position w:val="1"/>
                <w:sz w:val="20"/>
              </w:rPr>
              <w:t>o</w:t>
            </w:r>
            <w:r w:rsidRPr="00413570">
              <w:rPr>
                <w:rFonts w:eastAsia="Calibri" w:cs="Calibri"/>
                <w:spacing w:val="-1"/>
                <w:position w:val="1"/>
                <w:sz w:val="20"/>
              </w:rPr>
              <w:t>s</w:t>
            </w:r>
            <w:r w:rsidRPr="00413570">
              <w:rPr>
                <w:rFonts w:eastAsia="Calibri" w:cs="Calibri"/>
                <w:position w:val="1"/>
                <w:sz w:val="20"/>
              </w:rPr>
              <w:t>e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69E0D467" w14:textId="77777777" w:rsidR="00D40203" w:rsidRDefault="00DB5351">
            <w:pPr>
              <w:spacing w:line="260" w:lineRule="exact"/>
              <w:ind w:left="102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position w:val="1"/>
                <w:sz w:val="22"/>
                <w:szCs w:val="22"/>
              </w:rPr>
              <w:t>J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16FA5" w14:textId="77777777" w:rsidR="00D40203" w:rsidRPr="00413570" w:rsidRDefault="00DB5351">
            <w:pPr>
              <w:spacing w:line="240" w:lineRule="exact"/>
              <w:ind w:left="102"/>
              <w:rPr>
                <w:rFonts w:eastAsia="Calibri" w:cs="Calibri"/>
                <w:sz w:val="20"/>
              </w:rPr>
            </w:pPr>
            <w:r w:rsidRPr="00413570">
              <w:rPr>
                <w:rFonts w:eastAsia="Calibri" w:cs="Calibri"/>
                <w:spacing w:val="-1"/>
                <w:position w:val="1"/>
                <w:sz w:val="20"/>
              </w:rPr>
              <w:t>T</w:t>
            </w:r>
            <w:r w:rsidRPr="00413570">
              <w:rPr>
                <w:rFonts w:eastAsia="Calibri" w:cs="Calibri"/>
                <w:spacing w:val="1"/>
                <w:position w:val="1"/>
                <w:sz w:val="20"/>
              </w:rPr>
              <w:t>yph</w:t>
            </w:r>
            <w:r w:rsidRPr="00413570">
              <w:rPr>
                <w:rFonts w:eastAsia="Calibri" w:cs="Calibri"/>
                <w:position w:val="1"/>
                <w:sz w:val="20"/>
              </w:rPr>
              <w:t>im</w:t>
            </w:r>
            <w:r w:rsidRPr="00413570">
              <w:rPr>
                <w:rFonts w:eastAsia="Calibri" w:cs="Calibri"/>
                <w:spacing w:val="-7"/>
                <w:position w:val="1"/>
                <w:sz w:val="20"/>
              </w:rPr>
              <w:t xml:space="preserve"> </w:t>
            </w:r>
            <w:r w:rsidRPr="00413570">
              <w:rPr>
                <w:rFonts w:eastAsia="Calibri" w:cs="Calibri"/>
                <w:position w:val="1"/>
                <w:sz w:val="20"/>
              </w:rPr>
              <w:t>Vi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76651349" w14:textId="77777777" w:rsidR="00D40203" w:rsidRDefault="00DB5351">
            <w:pPr>
              <w:spacing w:line="260" w:lineRule="exact"/>
              <w:ind w:left="102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position w:val="1"/>
                <w:sz w:val="22"/>
                <w:szCs w:val="22"/>
              </w:rPr>
              <w:t>N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1CB96" w14:textId="77777777" w:rsidR="00D40203" w:rsidRPr="00413570" w:rsidRDefault="00DB5351">
            <w:pPr>
              <w:spacing w:line="240" w:lineRule="exact"/>
              <w:ind w:left="102"/>
              <w:rPr>
                <w:rFonts w:eastAsia="Calibri" w:cs="Calibri"/>
                <w:sz w:val="20"/>
              </w:rPr>
            </w:pPr>
            <w:r w:rsidRPr="00413570">
              <w:rPr>
                <w:rFonts w:eastAsia="Calibri" w:cs="Calibri"/>
                <w:position w:val="1"/>
                <w:sz w:val="20"/>
              </w:rPr>
              <w:t>A</w:t>
            </w:r>
            <w:r w:rsidRPr="00413570">
              <w:rPr>
                <w:rFonts w:eastAsia="Calibri" w:cs="Calibri"/>
                <w:spacing w:val="-1"/>
                <w:position w:val="1"/>
                <w:sz w:val="20"/>
              </w:rPr>
              <w:t>m</w:t>
            </w:r>
            <w:r w:rsidRPr="00413570">
              <w:rPr>
                <w:rFonts w:eastAsia="Calibri" w:cs="Calibri"/>
                <w:spacing w:val="1"/>
                <w:position w:val="1"/>
                <w:sz w:val="20"/>
              </w:rPr>
              <w:t>b</w:t>
            </w:r>
            <w:r w:rsidRPr="00413570">
              <w:rPr>
                <w:rFonts w:eastAsia="Calibri" w:cs="Calibri"/>
                <w:position w:val="1"/>
                <w:sz w:val="20"/>
              </w:rPr>
              <w:t>irix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400BFAE8" w14:textId="77777777" w:rsidR="00D40203" w:rsidRDefault="00DB5351">
            <w:pPr>
              <w:spacing w:line="260" w:lineRule="exact"/>
              <w:ind w:left="102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eastAsia="Calibri" w:cs="Calibri"/>
                <w:b/>
                <w:position w:val="1"/>
                <w:sz w:val="22"/>
                <w:szCs w:val="22"/>
              </w:rPr>
              <w:t>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55FB6" w14:textId="61C02E24" w:rsidR="00D40203" w:rsidRPr="00413570" w:rsidRDefault="00DB5351">
            <w:pPr>
              <w:spacing w:line="240" w:lineRule="exact"/>
              <w:ind w:left="102"/>
              <w:rPr>
                <w:rFonts w:eastAsia="Calibri" w:cs="Calibri"/>
                <w:sz w:val="20"/>
              </w:rPr>
            </w:pPr>
            <w:r w:rsidRPr="00413570">
              <w:rPr>
                <w:rFonts w:eastAsia="Calibri" w:cs="Calibri"/>
                <w:spacing w:val="1"/>
                <w:position w:val="1"/>
                <w:sz w:val="20"/>
              </w:rPr>
              <w:t>H</w:t>
            </w:r>
            <w:r w:rsidRPr="00413570">
              <w:rPr>
                <w:rFonts w:eastAsia="Calibri" w:cs="Calibri"/>
                <w:position w:val="1"/>
                <w:sz w:val="20"/>
              </w:rPr>
              <w:t>B</w:t>
            </w:r>
            <w:r w:rsidRPr="00413570">
              <w:rPr>
                <w:rFonts w:eastAsia="Calibri" w:cs="Calibri"/>
                <w:spacing w:val="-2"/>
                <w:position w:val="1"/>
                <w:sz w:val="20"/>
              </w:rPr>
              <w:t xml:space="preserve"> </w:t>
            </w:r>
            <w:r w:rsidRPr="00413570">
              <w:rPr>
                <w:rFonts w:eastAsia="Calibri" w:cs="Calibri"/>
                <w:position w:val="1"/>
                <w:sz w:val="20"/>
              </w:rPr>
              <w:t>Vax</w:t>
            </w:r>
            <w:r w:rsidR="00413570">
              <w:rPr>
                <w:rFonts w:eastAsia="Calibri" w:cs="Calibri"/>
                <w:position w:val="1"/>
                <w:sz w:val="20"/>
              </w:rPr>
              <w:t xml:space="preserve"> </w:t>
            </w:r>
            <w:r w:rsidRPr="00413570">
              <w:rPr>
                <w:rFonts w:eastAsia="Calibri" w:cs="Calibri"/>
                <w:position w:val="1"/>
                <w:sz w:val="20"/>
              </w:rPr>
              <w:t>PRO</w:t>
            </w:r>
            <w:r w:rsidR="00413570" w:rsidRPr="00413570">
              <w:rPr>
                <w:rFonts w:eastAsia="Calibri" w:cs="Calibri"/>
                <w:position w:val="1"/>
                <w:sz w:val="20"/>
              </w:rPr>
              <w:t xml:space="preserve"> </w:t>
            </w:r>
            <w:r w:rsidRPr="00413570">
              <w:rPr>
                <w:rFonts w:eastAsia="Calibri" w:cs="Calibri"/>
                <w:position w:val="1"/>
                <w:sz w:val="20"/>
              </w:rPr>
              <w:t>/P</w:t>
            </w:r>
            <w:r w:rsidRPr="00413570">
              <w:rPr>
                <w:rFonts w:eastAsia="Calibri" w:cs="Calibri"/>
                <w:spacing w:val="1"/>
                <w:position w:val="1"/>
                <w:sz w:val="20"/>
              </w:rPr>
              <w:t>a</w:t>
            </w:r>
            <w:r w:rsidRPr="00413570">
              <w:rPr>
                <w:rFonts w:eastAsia="Calibri" w:cs="Calibri"/>
                <w:spacing w:val="-1"/>
                <w:position w:val="1"/>
                <w:sz w:val="20"/>
              </w:rPr>
              <w:t>e</w:t>
            </w:r>
            <w:r w:rsidRPr="00413570">
              <w:rPr>
                <w:rFonts w:eastAsia="Calibri" w:cs="Calibri"/>
                <w:spacing w:val="1"/>
                <w:position w:val="1"/>
                <w:sz w:val="20"/>
              </w:rPr>
              <w:t>d</w:t>
            </w:r>
            <w:r w:rsidRPr="00413570">
              <w:rPr>
                <w:rFonts w:eastAsia="Calibri" w:cs="Calibri"/>
                <w:position w:val="1"/>
                <w:sz w:val="20"/>
              </w:rPr>
              <w:t>ia</w:t>
            </w:r>
            <w:r w:rsidRPr="00413570">
              <w:rPr>
                <w:rFonts w:eastAsia="Calibri" w:cs="Calibri"/>
                <w:spacing w:val="1"/>
                <w:position w:val="1"/>
                <w:sz w:val="20"/>
              </w:rPr>
              <w:t>t</w:t>
            </w:r>
            <w:r w:rsidRPr="00413570">
              <w:rPr>
                <w:rFonts w:eastAsia="Calibri" w:cs="Calibri"/>
                <w:position w:val="1"/>
                <w:sz w:val="20"/>
              </w:rPr>
              <w:t>r</w:t>
            </w:r>
            <w:r w:rsidRPr="00413570">
              <w:rPr>
                <w:rFonts w:eastAsia="Calibri" w:cs="Calibri"/>
                <w:spacing w:val="2"/>
                <w:position w:val="1"/>
                <w:sz w:val="20"/>
              </w:rPr>
              <w:t>i</w:t>
            </w:r>
            <w:r w:rsidRPr="00413570">
              <w:rPr>
                <w:rFonts w:eastAsia="Calibri" w:cs="Calibri"/>
                <w:position w:val="1"/>
                <w:sz w:val="20"/>
              </w:rPr>
              <w:t>c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3155A342" w14:textId="77777777" w:rsidR="00D40203" w:rsidRPr="00413570" w:rsidRDefault="00DB5351">
            <w:pPr>
              <w:spacing w:line="260" w:lineRule="exact"/>
              <w:ind w:left="103"/>
              <w:rPr>
                <w:rFonts w:eastAsia="Calibri" w:cs="Calibri"/>
                <w:sz w:val="20"/>
                <w:szCs w:val="22"/>
              </w:rPr>
            </w:pPr>
            <w:r w:rsidRPr="00413570">
              <w:rPr>
                <w:rFonts w:eastAsia="Calibri" w:cs="Calibri"/>
                <w:b/>
                <w:position w:val="1"/>
                <w:sz w:val="20"/>
                <w:szCs w:val="22"/>
              </w:rPr>
              <w:t>Z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4E229" w14:textId="77777777" w:rsidR="00D40203" w:rsidRPr="00413570" w:rsidRDefault="00DB5351">
            <w:pPr>
              <w:spacing w:line="240" w:lineRule="exact"/>
              <w:ind w:left="102"/>
              <w:rPr>
                <w:rFonts w:eastAsia="Calibri" w:cs="Calibri"/>
                <w:sz w:val="20"/>
              </w:rPr>
            </w:pPr>
            <w:r w:rsidRPr="00413570">
              <w:rPr>
                <w:rFonts w:eastAsia="Calibri" w:cs="Calibri"/>
                <w:position w:val="1"/>
                <w:sz w:val="20"/>
              </w:rPr>
              <w:t>Ra</w:t>
            </w:r>
            <w:r w:rsidRPr="00413570">
              <w:rPr>
                <w:rFonts w:eastAsia="Calibri" w:cs="Calibri"/>
                <w:spacing w:val="1"/>
                <w:position w:val="1"/>
                <w:sz w:val="20"/>
              </w:rPr>
              <w:t>b</w:t>
            </w:r>
            <w:r w:rsidRPr="00413570">
              <w:rPr>
                <w:rFonts w:eastAsia="Calibri" w:cs="Calibri"/>
                <w:position w:val="1"/>
                <w:sz w:val="20"/>
              </w:rPr>
              <w:t>i</w:t>
            </w:r>
            <w:r w:rsidRPr="00413570">
              <w:rPr>
                <w:rFonts w:eastAsia="Calibri" w:cs="Calibri"/>
                <w:spacing w:val="1"/>
                <w:position w:val="1"/>
                <w:sz w:val="20"/>
              </w:rPr>
              <w:t>pu</w:t>
            </w:r>
            <w:r w:rsidRPr="00413570">
              <w:rPr>
                <w:rFonts w:eastAsia="Calibri" w:cs="Calibri"/>
                <w:position w:val="1"/>
                <w:sz w:val="20"/>
              </w:rPr>
              <w:t>r</w:t>
            </w:r>
          </w:p>
        </w:tc>
      </w:tr>
    </w:tbl>
    <w:p w14:paraId="0D491333" w14:textId="77777777" w:rsidR="00D40203" w:rsidRPr="00926294" w:rsidRDefault="00DB5351" w:rsidP="00C0394C">
      <w:pPr>
        <w:spacing w:line="280" w:lineRule="exact"/>
        <w:rPr>
          <w:rFonts w:eastAsia="Calibri" w:cs="Calibri"/>
          <w:color w:val="0462C1"/>
          <w:position w:val="1"/>
          <w:sz w:val="20"/>
          <w:u w:val="single" w:color="0462C1"/>
        </w:rPr>
      </w:pPr>
      <w:r>
        <w:rPr>
          <w:rFonts w:eastAsia="Calibri" w:cs="Calibri"/>
          <w:position w:val="1"/>
          <w:szCs w:val="24"/>
        </w:rPr>
        <w:t>*</w:t>
      </w:r>
      <w:r w:rsidRPr="00926294">
        <w:rPr>
          <w:rFonts w:eastAsia="Calibri" w:cs="Calibri"/>
          <w:spacing w:val="-1"/>
          <w:position w:val="1"/>
          <w:sz w:val="20"/>
        </w:rPr>
        <w:t>G</w:t>
      </w:r>
      <w:r w:rsidRPr="00926294">
        <w:rPr>
          <w:rFonts w:eastAsia="Calibri" w:cs="Calibri"/>
          <w:spacing w:val="1"/>
          <w:position w:val="1"/>
          <w:sz w:val="20"/>
        </w:rPr>
        <w:t>u</w:t>
      </w:r>
      <w:r w:rsidRPr="00926294">
        <w:rPr>
          <w:rFonts w:eastAsia="Calibri" w:cs="Calibri"/>
          <w:position w:val="1"/>
          <w:sz w:val="20"/>
        </w:rPr>
        <w:t>i</w:t>
      </w:r>
      <w:r w:rsidRPr="00926294">
        <w:rPr>
          <w:rFonts w:eastAsia="Calibri" w:cs="Calibri"/>
          <w:spacing w:val="1"/>
          <w:position w:val="1"/>
          <w:sz w:val="20"/>
        </w:rPr>
        <w:t>d</w:t>
      </w:r>
      <w:r w:rsidRPr="00926294">
        <w:rPr>
          <w:rFonts w:eastAsia="Calibri" w:cs="Calibri"/>
          <w:position w:val="1"/>
          <w:sz w:val="20"/>
        </w:rPr>
        <w:t>a</w:t>
      </w:r>
      <w:r w:rsidRPr="00926294">
        <w:rPr>
          <w:rFonts w:eastAsia="Calibri" w:cs="Calibri"/>
          <w:spacing w:val="1"/>
          <w:position w:val="1"/>
          <w:sz w:val="20"/>
        </w:rPr>
        <w:t>n</w:t>
      </w:r>
      <w:r w:rsidRPr="00926294">
        <w:rPr>
          <w:rFonts w:eastAsia="Calibri" w:cs="Calibri"/>
          <w:position w:val="1"/>
          <w:sz w:val="20"/>
        </w:rPr>
        <w:t>ce</w:t>
      </w:r>
      <w:r w:rsidRPr="00926294">
        <w:rPr>
          <w:rFonts w:eastAsia="Calibri" w:cs="Calibri"/>
          <w:spacing w:val="-9"/>
          <w:position w:val="1"/>
          <w:sz w:val="20"/>
        </w:rPr>
        <w:t xml:space="preserve"> </w:t>
      </w:r>
      <w:r w:rsidRPr="00926294">
        <w:rPr>
          <w:rFonts w:eastAsia="Calibri" w:cs="Calibri"/>
          <w:spacing w:val="1"/>
          <w:position w:val="1"/>
          <w:sz w:val="20"/>
        </w:rPr>
        <w:t>ad</w:t>
      </w:r>
      <w:r w:rsidRPr="00926294">
        <w:rPr>
          <w:rFonts w:eastAsia="Calibri" w:cs="Calibri"/>
          <w:position w:val="1"/>
          <w:sz w:val="20"/>
        </w:rPr>
        <w:t>a</w:t>
      </w:r>
      <w:r w:rsidRPr="00926294">
        <w:rPr>
          <w:rFonts w:eastAsia="Calibri" w:cs="Calibri"/>
          <w:spacing w:val="1"/>
          <w:position w:val="1"/>
          <w:sz w:val="20"/>
        </w:rPr>
        <w:t>p</w:t>
      </w:r>
      <w:r w:rsidRPr="00926294">
        <w:rPr>
          <w:rFonts w:eastAsia="Calibri" w:cs="Calibri"/>
          <w:position w:val="1"/>
          <w:sz w:val="20"/>
        </w:rPr>
        <w:t>ted</w:t>
      </w:r>
      <w:r w:rsidRPr="00926294">
        <w:rPr>
          <w:rFonts w:eastAsia="Calibri" w:cs="Calibri"/>
          <w:spacing w:val="-7"/>
          <w:position w:val="1"/>
          <w:sz w:val="20"/>
        </w:rPr>
        <w:t xml:space="preserve"> </w:t>
      </w:r>
      <w:r w:rsidRPr="00926294">
        <w:rPr>
          <w:rFonts w:eastAsia="Calibri" w:cs="Calibri"/>
          <w:position w:val="1"/>
          <w:sz w:val="20"/>
        </w:rPr>
        <w:t>from</w:t>
      </w:r>
      <w:r w:rsidRPr="00926294">
        <w:rPr>
          <w:rFonts w:eastAsia="Calibri" w:cs="Calibri"/>
          <w:spacing w:val="-4"/>
          <w:position w:val="1"/>
          <w:sz w:val="20"/>
        </w:rPr>
        <w:t xml:space="preserve"> </w:t>
      </w:r>
      <w:r w:rsidRPr="00926294">
        <w:rPr>
          <w:rFonts w:eastAsia="Calibri" w:cs="Calibri"/>
          <w:position w:val="1"/>
          <w:sz w:val="20"/>
        </w:rPr>
        <w:t>I</w:t>
      </w:r>
      <w:r w:rsidRPr="00926294">
        <w:rPr>
          <w:rFonts w:eastAsia="Calibri" w:cs="Calibri"/>
          <w:spacing w:val="2"/>
          <w:position w:val="1"/>
          <w:sz w:val="20"/>
        </w:rPr>
        <w:t>m</w:t>
      </w:r>
      <w:r w:rsidRPr="00926294">
        <w:rPr>
          <w:rFonts w:eastAsia="Calibri" w:cs="Calibri"/>
          <w:spacing w:val="-1"/>
          <w:position w:val="1"/>
          <w:sz w:val="20"/>
        </w:rPr>
        <w:t>m</w:t>
      </w:r>
      <w:r w:rsidRPr="00926294">
        <w:rPr>
          <w:rFonts w:eastAsia="Calibri" w:cs="Calibri"/>
          <w:spacing w:val="1"/>
          <w:position w:val="1"/>
          <w:sz w:val="20"/>
        </w:rPr>
        <w:t>un</w:t>
      </w:r>
      <w:r w:rsidRPr="00926294">
        <w:rPr>
          <w:rFonts w:eastAsia="Calibri" w:cs="Calibri"/>
          <w:position w:val="1"/>
          <w:sz w:val="20"/>
        </w:rPr>
        <w:t>i</w:t>
      </w:r>
      <w:r w:rsidRPr="00926294">
        <w:rPr>
          <w:rFonts w:eastAsia="Calibri" w:cs="Calibri"/>
          <w:spacing w:val="-1"/>
          <w:position w:val="1"/>
          <w:sz w:val="20"/>
        </w:rPr>
        <w:t>s</w:t>
      </w:r>
      <w:r w:rsidRPr="00926294">
        <w:rPr>
          <w:rFonts w:eastAsia="Calibri" w:cs="Calibri"/>
          <w:position w:val="1"/>
          <w:sz w:val="20"/>
        </w:rPr>
        <w:t>a</w:t>
      </w:r>
      <w:r w:rsidRPr="00926294">
        <w:rPr>
          <w:rFonts w:eastAsia="Calibri" w:cs="Calibri"/>
          <w:spacing w:val="1"/>
          <w:position w:val="1"/>
          <w:sz w:val="20"/>
        </w:rPr>
        <w:t>t</w:t>
      </w:r>
      <w:r w:rsidRPr="00926294">
        <w:rPr>
          <w:rFonts w:eastAsia="Calibri" w:cs="Calibri"/>
          <w:position w:val="1"/>
          <w:sz w:val="20"/>
        </w:rPr>
        <w:t>ion</w:t>
      </w:r>
      <w:r w:rsidRPr="00926294">
        <w:rPr>
          <w:rFonts w:eastAsia="Calibri" w:cs="Calibri"/>
          <w:spacing w:val="-10"/>
          <w:position w:val="1"/>
          <w:sz w:val="20"/>
        </w:rPr>
        <w:t xml:space="preserve"> </w:t>
      </w:r>
      <w:r w:rsidRPr="00926294">
        <w:rPr>
          <w:rFonts w:eastAsia="Calibri" w:cs="Calibri"/>
          <w:position w:val="1"/>
          <w:sz w:val="20"/>
        </w:rPr>
        <w:t>Ag</w:t>
      </w:r>
      <w:r w:rsidRPr="00926294">
        <w:rPr>
          <w:rFonts w:eastAsia="Calibri" w:cs="Calibri"/>
          <w:spacing w:val="1"/>
          <w:position w:val="1"/>
          <w:sz w:val="20"/>
        </w:rPr>
        <w:t>a</w:t>
      </w:r>
      <w:r w:rsidRPr="00926294">
        <w:rPr>
          <w:rFonts w:eastAsia="Calibri" w:cs="Calibri"/>
          <w:position w:val="1"/>
          <w:sz w:val="20"/>
        </w:rPr>
        <w:t>i</w:t>
      </w:r>
      <w:r w:rsidRPr="00926294">
        <w:rPr>
          <w:rFonts w:eastAsia="Calibri" w:cs="Calibri"/>
          <w:spacing w:val="1"/>
          <w:position w:val="1"/>
          <w:sz w:val="20"/>
        </w:rPr>
        <w:t>n</w:t>
      </w:r>
      <w:r w:rsidRPr="00926294">
        <w:rPr>
          <w:rFonts w:eastAsia="Calibri" w:cs="Calibri"/>
          <w:spacing w:val="-1"/>
          <w:position w:val="1"/>
          <w:sz w:val="20"/>
        </w:rPr>
        <w:t>s</w:t>
      </w:r>
      <w:r w:rsidRPr="00926294">
        <w:rPr>
          <w:rFonts w:eastAsia="Calibri" w:cs="Calibri"/>
          <w:position w:val="1"/>
          <w:sz w:val="20"/>
        </w:rPr>
        <w:t>t</w:t>
      </w:r>
      <w:r w:rsidRPr="00926294">
        <w:rPr>
          <w:rFonts w:eastAsia="Calibri" w:cs="Calibri"/>
          <w:spacing w:val="-2"/>
          <w:position w:val="1"/>
          <w:sz w:val="20"/>
        </w:rPr>
        <w:t xml:space="preserve"> </w:t>
      </w:r>
      <w:r w:rsidRPr="00926294">
        <w:rPr>
          <w:rFonts w:eastAsia="Calibri" w:cs="Calibri"/>
          <w:position w:val="1"/>
          <w:sz w:val="20"/>
        </w:rPr>
        <w:t>I</w:t>
      </w:r>
      <w:r w:rsidRPr="00926294">
        <w:rPr>
          <w:rFonts w:eastAsia="Calibri" w:cs="Calibri"/>
          <w:spacing w:val="1"/>
          <w:position w:val="1"/>
          <w:sz w:val="20"/>
        </w:rPr>
        <w:t>nf</w:t>
      </w:r>
      <w:r w:rsidRPr="00926294">
        <w:rPr>
          <w:rFonts w:eastAsia="Calibri" w:cs="Calibri"/>
          <w:spacing w:val="-1"/>
          <w:position w:val="1"/>
          <w:sz w:val="20"/>
        </w:rPr>
        <w:t>e</w:t>
      </w:r>
      <w:r w:rsidRPr="00926294">
        <w:rPr>
          <w:rFonts w:eastAsia="Calibri" w:cs="Calibri"/>
          <w:spacing w:val="2"/>
          <w:position w:val="1"/>
          <w:sz w:val="20"/>
        </w:rPr>
        <w:t>c</w:t>
      </w:r>
      <w:r w:rsidRPr="00926294">
        <w:rPr>
          <w:rFonts w:eastAsia="Calibri" w:cs="Calibri"/>
          <w:position w:val="1"/>
          <w:sz w:val="20"/>
        </w:rPr>
        <w:t>ti</w:t>
      </w:r>
      <w:r w:rsidRPr="00926294">
        <w:rPr>
          <w:rFonts w:eastAsia="Calibri" w:cs="Calibri"/>
          <w:spacing w:val="1"/>
          <w:position w:val="1"/>
          <w:sz w:val="20"/>
        </w:rPr>
        <w:t>ou</w:t>
      </w:r>
      <w:r w:rsidRPr="00926294">
        <w:rPr>
          <w:rFonts w:eastAsia="Calibri" w:cs="Calibri"/>
          <w:position w:val="1"/>
          <w:sz w:val="20"/>
        </w:rPr>
        <w:t>s</w:t>
      </w:r>
      <w:r w:rsidRPr="00926294">
        <w:rPr>
          <w:rFonts w:eastAsia="Calibri" w:cs="Calibri"/>
          <w:spacing w:val="-9"/>
          <w:position w:val="1"/>
          <w:sz w:val="20"/>
        </w:rPr>
        <w:t xml:space="preserve"> </w:t>
      </w:r>
      <w:r w:rsidRPr="00926294">
        <w:rPr>
          <w:rFonts w:eastAsia="Calibri" w:cs="Calibri"/>
          <w:position w:val="1"/>
          <w:sz w:val="20"/>
        </w:rPr>
        <w:t>Di</w:t>
      </w:r>
      <w:r w:rsidRPr="00926294">
        <w:rPr>
          <w:rFonts w:eastAsia="Calibri" w:cs="Calibri"/>
          <w:spacing w:val="1"/>
          <w:position w:val="1"/>
          <w:sz w:val="20"/>
        </w:rPr>
        <w:t>s</w:t>
      </w:r>
      <w:r w:rsidRPr="00926294">
        <w:rPr>
          <w:rFonts w:eastAsia="Calibri" w:cs="Calibri"/>
          <w:spacing w:val="-1"/>
          <w:position w:val="1"/>
          <w:sz w:val="20"/>
        </w:rPr>
        <w:t>e</w:t>
      </w:r>
      <w:r w:rsidRPr="00926294">
        <w:rPr>
          <w:rFonts w:eastAsia="Calibri" w:cs="Calibri"/>
          <w:position w:val="1"/>
          <w:sz w:val="20"/>
        </w:rPr>
        <w:t>a</w:t>
      </w:r>
      <w:r w:rsidRPr="00926294">
        <w:rPr>
          <w:rFonts w:eastAsia="Calibri" w:cs="Calibri"/>
          <w:spacing w:val="2"/>
          <w:position w:val="1"/>
          <w:sz w:val="20"/>
        </w:rPr>
        <w:t>s</w:t>
      </w:r>
      <w:r w:rsidRPr="00926294">
        <w:rPr>
          <w:rFonts w:eastAsia="Calibri" w:cs="Calibri"/>
          <w:position w:val="1"/>
          <w:sz w:val="20"/>
        </w:rPr>
        <w:t>e</w:t>
      </w:r>
      <w:r w:rsidRPr="00926294">
        <w:rPr>
          <w:rFonts w:eastAsia="Calibri" w:cs="Calibri"/>
          <w:spacing w:val="-7"/>
          <w:position w:val="1"/>
          <w:sz w:val="20"/>
        </w:rPr>
        <w:t xml:space="preserve"> </w:t>
      </w:r>
      <w:r w:rsidRPr="00926294">
        <w:rPr>
          <w:rFonts w:eastAsia="Calibri" w:cs="Calibri"/>
          <w:position w:val="1"/>
          <w:sz w:val="20"/>
        </w:rPr>
        <w:t>(t</w:t>
      </w:r>
      <w:r w:rsidRPr="00926294">
        <w:rPr>
          <w:rFonts w:eastAsia="Calibri" w:cs="Calibri"/>
          <w:spacing w:val="1"/>
          <w:position w:val="1"/>
          <w:sz w:val="20"/>
        </w:rPr>
        <w:t>h</w:t>
      </w:r>
      <w:r w:rsidRPr="00926294">
        <w:rPr>
          <w:rFonts w:eastAsia="Calibri" w:cs="Calibri"/>
          <w:position w:val="1"/>
          <w:sz w:val="20"/>
        </w:rPr>
        <w:t>e</w:t>
      </w:r>
      <w:r w:rsidRPr="00926294">
        <w:rPr>
          <w:rFonts w:eastAsia="Calibri" w:cs="Calibri"/>
          <w:spacing w:val="-4"/>
          <w:position w:val="1"/>
          <w:sz w:val="20"/>
        </w:rPr>
        <w:t xml:space="preserve"> </w:t>
      </w:r>
      <w:r w:rsidRPr="00926294">
        <w:rPr>
          <w:rFonts w:eastAsia="Calibri" w:cs="Calibri"/>
          <w:position w:val="1"/>
          <w:sz w:val="20"/>
        </w:rPr>
        <w:t>G</w:t>
      </w:r>
      <w:r w:rsidRPr="00926294">
        <w:rPr>
          <w:rFonts w:eastAsia="Calibri" w:cs="Calibri"/>
          <w:spacing w:val="2"/>
          <w:position w:val="1"/>
          <w:sz w:val="20"/>
        </w:rPr>
        <w:t>r</w:t>
      </w:r>
      <w:r w:rsidRPr="00926294">
        <w:rPr>
          <w:rFonts w:eastAsia="Calibri" w:cs="Calibri"/>
          <w:spacing w:val="-1"/>
          <w:position w:val="1"/>
          <w:sz w:val="20"/>
        </w:rPr>
        <w:t>ee</w:t>
      </w:r>
      <w:r w:rsidRPr="00926294">
        <w:rPr>
          <w:rFonts w:eastAsia="Calibri" w:cs="Calibri"/>
          <w:position w:val="1"/>
          <w:sz w:val="20"/>
        </w:rPr>
        <w:t>n</w:t>
      </w:r>
      <w:r w:rsidRPr="00926294">
        <w:rPr>
          <w:rFonts w:eastAsia="Calibri" w:cs="Calibri"/>
          <w:spacing w:val="-4"/>
          <w:position w:val="1"/>
          <w:sz w:val="20"/>
        </w:rPr>
        <w:t xml:space="preserve"> </w:t>
      </w:r>
      <w:r w:rsidRPr="00926294">
        <w:rPr>
          <w:rFonts w:eastAsia="Calibri" w:cs="Calibri"/>
          <w:position w:val="1"/>
          <w:sz w:val="20"/>
        </w:rPr>
        <w:t>B</w:t>
      </w:r>
      <w:r w:rsidRPr="00926294">
        <w:rPr>
          <w:rFonts w:eastAsia="Calibri" w:cs="Calibri"/>
          <w:spacing w:val="1"/>
          <w:position w:val="1"/>
          <w:sz w:val="20"/>
        </w:rPr>
        <w:t>o</w:t>
      </w:r>
      <w:r w:rsidRPr="00926294">
        <w:rPr>
          <w:rFonts w:eastAsia="Calibri" w:cs="Calibri"/>
          <w:position w:val="1"/>
          <w:sz w:val="20"/>
        </w:rPr>
        <w:t>o</w:t>
      </w:r>
      <w:r w:rsidRPr="00926294">
        <w:rPr>
          <w:rFonts w:eastAsia="Calibri" w:cs="Calibri"/>
          <w:spacing w:val="3"/>
          <w:position w:val="1"/>
          <w:sz w:val="20"/>
        </w:rPr>
        <w:t>k</w:t>
      </w:r>
      <w:r w:rsidRPr="00926294">
        <w:rPr>
          <w:rFonts w:eastAsia="Calibri" w:cs="Calibri"/>
          <w:position w:val="1"/>
          <w:sz w:val="20"/>
        </w:rPr>
        <w:t>)</w:t>
      </w:r>
      <w:r w:rsidRPr="00926294">
        <w:rPr>
          <w:rFonts w:eastAsia="Calibri" w:cs="Calibri"/>
          <w:spacing w:val="-4"/>
          <w:position w:val="1"/>
          <w:sz w:val="20"/>
        </w:rPr>
        <w:t xml:space="preserve"> </w:t>
      </w:r>
      <w:r w:rsidRPr="00926294">
        <w:rPr>
          <w:rFonts w:eastAsia="Calibri" w:cs="Calibri"/>
          <w:color w:val="0462C1"/>
          <w:spacing w:val="-33"/>
          <w:position w:val="1"/>
          <w:sz w:val="20"/>
        </w:rPr>
        <w:t xml:space="preserve"> </w:t>
      </w:r>
      <w:hyperlink r:id="rId8" w:history="1">
        <w:r w:rsidR="00C0394C" w:rsidRPr="00926294">
          <w:rPr>
            <w:rStyle w:val="Hyperlink"/>
            <w:rFonts w:eastAsia="Calibri" w:cs="Calibri"/>
            <w:spacing w:val="-1"/>
            <w:position w:val="1"/>
            <w:sz w:val="20"/>
            <w:u w:color="0462C1"/>
          </w:rPr>
          <w:t>https://www.gov.uk/government/collections/immunisation-against-infectious-disease-the-green-book</w:t>
        </w:r>
      </w:hyperlink>
      <w:r w:rsidR="00C0394C" w:rsidRPr="00926294">
        <w:rPr>
          <w:rFonts w:eastAsia="Calibri" w:cs="Calibri"/>
          <w:color w:val="0462C1"/>
          <w:spacing w:val="-1"/>
          <w:position w:val="1"/>
          <w:sz w:val="20"/>
          <w:u w:val="single" w:color="0462C1"/>
        </w:rPr>
        <w:t xml:space="preserve"> </w:t>
      </w:r>
    </w:p>
    <w:p w14:paraId="47724931" w14:textId="6C55B8C8" w:rsidR="00C0394C" w:rsidRPr="00926294" w:rsidRDefault="00C0394C" w:rsidP="00C0394C">
      <w:pPr>
        <w:spacing w:line="280" w:lineRule="exact"/>
        <w:rPr>
          <w:rFonts w:eastAsia="Calibri" w:cs="Calibri"/>
          <w:position w:val="1"/>
          <w:sz w:val="20"/>
        </w:rPr>
      </w:pPr>
      <w:r w:rsidRPr="00926294">
        <w:rPr>
          <w:rFonts w:eastAsia="Calibri" w:cs="Calibri"/>
          <w:b/>
          <w:position w:val="1"/>
          <w:sz w:val="20"/>
        </w:rPr>
        <w:t xml:space="preserve">   Please note: </w:t>
      </w:r>
      <w:r w:rsidRPr="00926294">
        <w:rPr>
          <w:rFonts w:eastAsia="Calibri" w:cs="Calibri"/>
          <w:position w:val="1"/>
          <w:sz w:val="20"/>
        </w:rPr>
        <w:t xml:space="preserve">the timing intervals pre-set in this form were up to date at the time the form was </w:t>
      </w:r>
      <w:r w:rsidR="00B256BA">
        <w:rPr>
          <w:rFonts w:eastAsia="Calibri" w:cs="Calibri"/>
          <w:position w:val="1"/>
          <w:sz w:val="20"/>
        </w:rPr>
        <w:t>up</w:t>
      </w:r>
      <w:r w:rsidRPr="00926294">
        <w:rPr>
          <w:rFonts w:eastAsia="Calibri" w:cs="Calibri"/>
          <w:position w:val="1"/>
          <w:sz w:val="20"/>
        </w:rPr>
        <w:t>loaded</w:t>
      </w:r>
      <w:r w:rsidR="00B256BA">
        <w:rPr>
          <w:rFonts w:eastAsia="Calibri" w:cs="Calibri"/>
          <w:position w:val="1"/>
          <w:sz w:val="20"/>
        </w:rPr>
        <w:t xml:space="preserve"> to the website</w:t>
      </w:r>
      <w:r w:rsidRPr="00926294">
        <w:rPr>
          <w:rFonts w:eastAsia="Calibri" w:cs="Calibri"/>
          <w:position w:val="1"/>
          <w:sz w:val="20"/>
        </w:rPr>
        <w:t xml:space="preserve">.  It is the user’s responsibility to always check for the latest version.  </w:t>
      </w:r>
    </w:p>
    <w:p w14:paraId="066EC973" w14:textId="7528493D" w:rsidR="00C0394C" w:rsidRPr="00926294" w:rsidRDefault="00C0394C" w:rsidP="00C0394C">
      <w:pPr>
        <w:spacing w:line="280" w:lineRule="exact"/>
        <w:ind w:left="438"/>
        <w:jc w:val="center"/>
        <w:rPr>
          <w:rFonts w:eastAsia="Calibri" w:cs="Calibri"/>
          <w:sz w:val="20"/>
        </w:rPr>
      </w:pPr>
      <w:r w:rsidRPr="00926294">
        <w:rPr>
          <w:rFonts w:eastAsia="Calibri" w:cs="Calibri"/>
          <w:position w:val="1"/>
          <w:sz w:val="20"/>
        </w:rPr>
        <w:t>©</w:t>
      </w:r>
      <w:r w:rsidR="00DB5351" w:rsidRPr="00926294">
        <w:rPr>
          <w:rFonts w:eastAsia="Calibri" w:cs="Calibri"/>
          <w:position w:val="1"/>
          <w:sz w:val="20"/>
        </w:rPr>
        <w:t xml:space="preserve"> Travel record f</w:t>
      </w:r>
      <w:r w:rsidRPr="00926294">
        <w:rPr>
          <w:rFonts w:eastAsia="Calibri" w:cs="Calibri"/>
          <w:position w:val="1"/>
          <w:sz w:val="20"/>
        </w:rPr>
        <w:t>orm design</w:t>
      </w:r>
      <w:r w:rsidR="00DB5351" w:rsidRPr="00926294">
        <w:rPr>
          <w:rFonts w:eastAsia="Calibri" w:cs="Calibri"/>
          <w:position w:val="1"/>
          <w:sz w:val="20"/>
        </w:rPr>
        <w:t>ed</w:t>
      </w:r>
      <w:r w:rsidRPr="00926294">
        <w:rPr>
          <w:rFonts w:eastAsia="Calibri" w:cs="Calibri"/>
          <w:position w:val="1"/>
          <w:sz w:val="20"/>
        </w:rPr>
        <w:t xml:space="preserve"> by Jane Chiodini 2014. </w:t>
      </w:r>
      <w:r w:rsidR="00B917F5">
        <w:rPr>
          <w:rFonts w:eastAsia="Calibri" w:cs="Calibri"/>
          <w:position w:val="1"/>
          <w:sz w:val="20"/>
        </w:rPr>
        <w:t xml:space="preserve"> Updated June 2017.  </w:t>
      </w:r>
      <w:r w:rsidRPr="00926294">
        <w:rPr>
          <w:rFonts w:eastAsia="Calibri" w:cs="Calibri"/>
          <w:position w:val="1"/>
          <w:sz w:val="20"/>
        </w:rPr>
        <w:t xml:space="preserve"> See </w:t>
      </w:r>
      <w:hyperlink r:id="rId9" w:history="1">
        <w:r w:rsidRPr="00926294">
          <w:rPr>
            <w:rStyle w:val="Hyperlink"/>
            <w:rFonts w:eastAsia="Calibri" w:cs="Calibri"/>
            <w:position w:val="1"/>
            <w:sz w:val="20"/>
          </w:rPr>
          <w:t>http://www.janechiodini.co.uk/tools/</w:t>
        </w:r>
      </w:hyperlink>
      <w:r w:rsidR="00DB5351" w:rsidRPr="00926294">
        <w:rPr>
          <w:rFonts w:eastAsia="Calibri" w:cs="Calibri"/>
          <w:position w:val="1"/>
          <w:sz w:val="20"/>
        </w:rPr>
        <w:t xml:space="preserve">  </w:t>
      </w:r>
    </w:p>
    <w:sectPr w:rsidR="00C0394C" w:rsidRPr="00926294" w:rsidSect="004F387E">
      <w:type w:val="continuous"/>
      <w:pgSz w:w="16840" w:h="11920" w:orient="landscape"/>
      <w:pgMar w:top="709" w:right="74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4851C" w14:textId="77777777" w:rsidR="00DB4AC8" w:rsidRDefault="00DB4AC8" w:rsidP="00743B1B">
      <w:r>
        <w:separator/>
      </w:r>
    </w:p>
  </w:endnote>
  <w:endnote w:type="continuationSeparator" w:id="0">
    <w:p w14:paraId="1025BAB7" w14:textId="77777777" w:rsidR="00DB4AC8" w:rsidRDefault="00DB4AC8" w:rsidP="0074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EDA32" w14:textId="77777777" w:rsidR="00DB4AC8" w:rsidRDefault="00DB4AC8" w:rsidP="00743B1B">
      <w:r>
        <w:separator/>
      </w:r>
    </w:p>
  </w:footnote>
  <w:footnote w:type="continuationSeparator" w:id="0">
    <w:p w14:paraId="72669034" w14:textId="77777777" w:rsidR="00DB4AC8" w:rsidRDefault="00DB4AC8" w:rsidP="00743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1CA2"/>
    <w:multiLevelType w:val="multilevel"/>
    <w:tmpl w:val="360A727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t8jNnEGyaiG5MIGNuWIay60qBo+zWEeMtDxuWGD0NtoZbXPRUmQ3WclzqeTJs6jAAOu7QTYoN9l2jNpAvgDWcg==" w:salt="SGsQnMDOLZaB+CGimEkFh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203"/>
    <w:rsid w:val="00254D88"/>
    <w:rsid w:val="002A4F3D"/>
    <w:rsid w:val="002E30C6"/>
    <w:rsid w:val="00367B52"/>
    <w:rsid w:val="00413570"/>
    <w:rsid w:val="004F387E"/>
    <w:rsid w:val="005478E3"/>
    <w:rsid w:val="00593307"/>
    <w:rsid w:val="005F0C4C"/>
    <w:rsid w:val="006A6628"/>
    <w:rsid w:val="006C2B83"/>
    <w:rsid w:val="006E6103"/>
    <w:rsid w:val="00704D68"/>
    <w:rsid w:val="00743B1B"/>
    <w:rsid w:val="0075209F"/>
    <w:rsid w:val="008514BA"/>
    <w:rsid w:val="00916223"/>
    <w:rsid w:val="00926294"/>
    <w:rsid w:val="0094104B"/>
    <w:rsid w:val="00993EFE"/>
    <w:rsid w:val="009947DB"/>
    <w:rsid w:val="00AE4584"/>
    <w:rsid w:val="00B256BA"/>
    <w:rsid w:val="00B917F5"/>
    <w:rsid w:val="00BB22BE"/>
    <w:rsid w:val="00C0394C"/>
    <w:rsid w:val="00CD6F27"/>
    <w:rsid w:val="00D01AD9"/>
    <w:rsid w:val="00D40203"/>
    <w:rsid w:val="00DB4AC8"/>
    <w:rsid w:val="00DB5351"/>
    <w:rsid w:val="00ED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EA918"/>
  <w15:docId w15:val="{F188CE76-E92D-4E8A-B2F5-FE3768CA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0394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39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94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9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94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9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9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743B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3B1B"/>
  </w:style>
  <w:style w:type="paragraph" w:styleId="Footer">
    <w:name w:val="footer"/>
    <w:basedOn w:val="Normal"/>
    <w:link w:val="FooterChar"/>
    <w:uiPriority w:val="99"/>
    <w:semiHidden/>
    <w:unhideWhenUsed/>
    <w:rsid w:val="00743B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3B1B"/>
  </w:style>
  <w:style w:type="table" w:styleId="TableGrid">
    <w:name w:val="Table Grid"/>
    <w:basedOn w:val="TableNormal"/>
    <w:uiPriority w:val="59"/>
    <w:rsid w:val="00743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collections/immunisation-against-infectious-disease-the-green-boo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anechiodini.co.uk/too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38312-B6E2-4411-AB1E-FA30F486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Chiodini</dc:creator>
  <cp:lastModifiedBy>Jane Chiodini</cp:lastModifiedBy>
  <cp:revision>6</cp:revision>
  <dcterms:created xsi:type="dcterms:W3CDTF">2017-06-11T08:51:00Z</dcterms:created>
  <dcterms:modified xsi:type="dcterms:W3CDTF">2017-06-11T09:04:00Z</dcterms:modified>
</cp:coreProperties>
</file>